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D8B6D4" w14:textId="77777777" w:rsidR="0044246E" w:rsidRDefault="0044246E">
      <w:pPr>
        <w:spacing w:line="480" w:lineRule="exact"/>
        <w:ind w:right="-144"/>
      </w:pPr>
      <w:r>
        <w:rPr>
          <w:rFonts w:ascii="標楷體" w:eastAsia="標楷體" w:hAnsi="標楷體" w:cs="標楷體" w:hint="eastAsia"/>
          <w:sz w:val="36"/>
          <w:szCs w:val="36"/>
        </w:rPr>
        <w:t>附表一   臺北市立三民國民中學校園場地使用申請書</w:t>
      </w:r>
    </w:p>
    <w:tbl>
      <w:tblPr>
        <w:tblW w:w="0" w:type="auto"/>
        <w:tblInd w:w="17" w:type="dxa"/>
        <w:tblLayout w:type="fixed"/>
        <w:tblCellMar>
          <w:left w:w="28" w:type="dxa"/>
          <w:right w:w="28" w:type="dxa"/>
        </w:tblCellMar>
        <w:tblLook w:val="0000" w:firstRow="0" w:lastRow="0" w:firstColumn="0" w:lastColumn="0" w:noHBand="0" w:noVBand="0"/>
      </w:tblPr>
      <w:tblGrid>
        <w:gridCol w:w="1789"/>
        <w:gridCol w:w="2030"/>
        <w:gridCol w:w="1275"/>
        <w:gridCol w:w="142"/>
        <w:gridCol w:w="567"/>
        <w:gridCol w:w="1418"/>
        <w:gridCol w:w="425"/>
        <w:gridCol w:w="2166"/>
      </w:tblGrid>
      <w:tr w:rsidR="0044246E" w14:paraId="1E9AB81F" w14:textId="77777777">
        <w:trPr>
          <w:trHeight w:val="634"/>
        </w:trPr>
        <w:tc>
          <w:tcPr>
            <w:tcW w:w="3819" w:type="dxa"/>
            <w:gridSpan w:val="2"/>
            <w:tcBorders>
              <w:top w:val="single" w:sz="4" w:space="0" w:color="000000"/>
              <w:left w:val="single" w:sz="4" w:space="0" w:color="000000"/>
              <w:bottom w:val="single" w:sz="4" w:space="0" w:color="000000"/>
            </w:tcBorders>
            <w:shd w:val="clear" w:color="auto" w:fill="auto"/>
            <w:vAlign w:val="center"/>
          </w:tcPr>
          <w:p w14:paraId="67EACEC3" w14:textId="58C6D899" w:rsidR="0044246E" w:rsidRDefault="0044246E" w:rsidP="00944BDB">
            <w:pPr>
              <w:spacing w:line="240" w:lineRule="exact"/>
            </w:pPr>
            <w:r>
              <w:rPr>
                <w:rFonts w:ascii="標楷體" w:eastAsia="標楷體" w:hAnsi="標楷體" w:cs="標楷體" w:hint="eastAsia"/>
              </w:rPr>
              <w:t>申請日期：</w:t>
            </w:r>
            <w:r w:rsidR="00772E1D">
              <w:rPr>
                <w:rFonts w:ascii="標楷體" w:eastAsia="標楷體" w:hAnsi="標楷體" w:cs="標楷體" w:hint="eastAsia"/>
              </w:rPr>
              <w:t xml:space="preserve">    </w:t>
            </w:r>
            <w:r>
              <w:rPr>
                <w:rFonts w:ascii="標楷體" w:eastAsia="標楷體" w:hAnsi="標楷體" w:cs="標楷體" w:hint="eastAsia"/>
              </w:rPr>
              <w:t>年     月     日</w:t>
            </w:r>
          </w:p>
        </w:tc>
        <w:tc>
          <w:tcPr>
            <w:tcW w:w="1275" w:type="dxa"/>
            <w:tcBorders>
              <w:top w:val="single" w:sz="4" w:space="0" w:color="000000"/>
              <w:left w:val="single" w:sz="4" w:space="0" w:color="000000"/>
              <w:bottom w:val="single" w:sz="4" w:space="0" w:color="000000"/>
            </w:tcBorders>
            <w:shd w:val="clear" w:color="auto" w:fill="auto"/>
            <w:vAlign w:val="center"/>
          </w:tcPr>
          <w:p w14:paraId="360AF079" w14:textId="77777777" w:rsidR="0044246E" w:rsidRDefault="0044246E">
            <w:pPr>
              <w:spacing w:line="240" w:lineRule="exact"/>
              <w:ind w:left="2"/>
              <w:jc w:val="center"/>
            </w:pPr>
            <w:r>
              <w:rPr>
                <w:rFonts w:ascii="標楷體" w:eastAsia="標楷體" w:hAnsi="標楷體" w:cs="標楷體" w:hint="eastAsia"/>
              </w:rPr>
              <w:t>申請場地</w:t>
            </w:r>
          </w:p>
        </w:tc>
        <w:tc>
          <w:tcPr>
            <w:tcW w:w="47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CB81F6E" w14:textId="77777777" w:rsidR="0044246E" w:rsidRDefault="0044246E">
            <w:pPr>
              <w:spacing w:line="240" w:lineRule="exact"/>
            </w:pPr>
            <w:r>
              <w:rPr>
                <w:rFonts w:ascii="標楷體" w:eastAsia="標楷體" w:hAnsi="標楷體" w:cs="標楷體" w:hint="eastAsia"/>
              </w:rPr>
              <w:t xml:space="preserve">□ 網球場　□ 游泳池　 </w:t>
            </w:r>
            <w:r w:rsidR="00E22027">
              <w:rPr>
                <w:rFonts w:ascii="標楷體" w:eastAsia="標楷體" w:hAnsi="標楷體" w:cs="標楷體" w:hint="eastAsia"/>
              </w:rPr>
              <w:t>□</w:t>
            </w:r>
            <w:r>
              <w:rPr>
                <w:rFonts w:ascii="標楷體" w:eastAsia="標楷體" w:hAnsi="標楷體" w:cs="標楷體" w:hint="eastAsia"/>
              </w:rPr>
              <w:t xml:space="preserve"> 羽球場﹙禮堂﹚ □ 籃球場　□ 操場     □ 班級教室</w:t>
            </w:r>
          </w:p>
        </w:tc>
      </w:tr>
      <w:tr w:rsidR="0044246E" w14:paraId="5A0135AE" w14:textId="77777777">
        <w:trPr>
          <w:trHeight w:val="720"/>
        </w:trPr>
        <w:tc>
          <w:tcPr>
            <w:tcW w:w="1789" w:type="dxa"/>
            <w:tcBorders>
              <w:top w:val="single" w:sz="4" w:space="0" w:color="000000"/>
              <w:left w:val="single" w:sz="4" w:space="0" w:color="000000"/>
              <w:bottom w:val="single" w:sz="4" w:space="0" w:color="000000"/>
            </w:tcBorders>
            <w:shd w:val="clear" w:color="auto" w:fill="auto"/>
            <w:vAlign w:val="center"/>
          </w:tcPr>
          <w:p w14:paraId="30964C16" w14:textId="77777777" w:rsidR="0044246E" w:rsidRDefault="0044246E">
            <w:pPr>
              <w:spacing w:line="240" w:lineRule="exact"/>
              <w:jc w:val="both"/>
            </w:pPr>
            <w:r>
              <w:rPr>
                <w:rFonts w:ascii="標楷體" w:eastAsia="標楷體" w:hAnsi="標楷體" w:cs="標楷體" w:hint="eastAsia"/>
              </w:rPr>
              <w:t>活動名稱</w:t>
            </w:r>
          </w:p>
        </w:tc>
        <w:tc>
          <w:tcPr>
            <w:tcW w:w="4014" w:type="dxa"/>
            <w:gridSpan w:val="4"/>
            <w:tcBorders>
              <w:top w:val="single" w:sz="4" w:space="0" w:color="000000"/>
              <w:left w:val="single" w:sz="4" w:space="0" w:color="000000"/>
              <w:bottom w:val="single" w:sz="4" w:space="0" w:color="000000"/>
            </w:tcBorders>
            <w:shd w:val="clear" w:color="auto" w:fill="auto"/>
          </w:tcPr>
          <w:p w14:paraId="10F1C522" w14:textId="77777777" w:rsidR="0044246E" w:rsidRDefault="0044246E">
            <w:pPr>
              <w:snapToGrid w:val="0"/>
              <w:spacing w:line="240" w:lineRule="exact"/>
              <w:jc w:val="center"/>
            </w:pPr>
          </w:p>
        </w:tc>
        <w:tc>
          <w:tcPr>
            <w:tcW w:w="1843" w:type="dxa"/>
            <w:gridSpan w:val="2"/>
            <w:tcBorders>
              <w:top w:val="single" w:sz="4" w:space="0" w:color="000000"/>
              <w:left w:val="single" w:sz="4" w:space="0" w:color="000000"/>
              <w:bottom w:val="single" w:sz="4" w:space="0" w:color="000000"/>
            </w:tcBorders>
            <w:shd w:val="clear" w:color="auto" w:fill="auto"/>
            <w:vAlign w:val="center"/>
          </w:tcPr>
          <w:p w14:paraId="2624545D" w14:textId="77777777" w:rsidR="0044246E" w:rsidRDefault="0044246E">
            <w:pPr>
              <w:spacing w:line="240" w:lineRule="exact"/>
              <w:jc w:val="center"/>
            </w:pPr>
            <w:r>
              <w:rPr>
                <w:rFonts w:ascii="標楷體" w:eastAsia="標楷體" w:hAnsi="標楷體" w:cs="標楷體" w:hint="eastAsia"/>
              </w:rPr>
              <w:t>預計參加人數</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314D" w14:textId="77777777" w:rsidR="0044246E" w:rsidRDefault="0044246E">
            <w:pPr>
              <w:snapToGrid w:val="0"/>
              <w:spacing w:line="240" w:lineRule="exact"/>
            </w:pPr>
          </w:p>
        </w:tc>
      </w:tr>
      <w:tr w:rsidR="0044246E" w14:paraId="58260CFE" w14:textId="77777777">
        <w:trPr>
          <w:cantSplit/>
          <w:trHeight w:hRule="exact" w:val="559"/>
        </w:trPr>
        <w:tc>
          <w:tcPr>
            <w:tcW w:w="1789" w:type="dxa"/>
            <w:tcBorders>
              <w:top w:val="single" w:sz="4" w:space="0" w:color="000000"/>
              <w:left w:val="single" w:sz="4" w:space="0" w:color="000000"/>
              <w:bottom w:val="single" w:sz="4" w:space="0" w:color="000000"/>
            </w:tcBorders>
            <w:shd w:val="clear" w:color="auto" w:fill="auto"/>
            <w:vAlign w:val="center"/>
          </w:tcPr>
          <w:p w14:paraId="7B7544D3" w14:textId="77777777" w:rsidR="0044246E" w:rsidRDefault="0044246E">
            <w:pPr>
              <w:spacing w:line="240" w:lineRule="exact"/>
              <w:jc w:val="both"/>
            </w:pPr>
            <w:r>
              <w:rPr>
                <w:rFonts w:ascii="標楷體" w:eastAsia="標楷體" w:hAnsi="標楷體" w:cs="標楷體" w:hint="eastAsia"/>
              </w:rPr>
              <w:t>目的</w:t>
            </w:r>
          </w:p>
        </w:tc>
        <w:tc>
          <w:tcPr>
            <w:tcW w:w="802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DE5314" w14:textId="77777777" w:rsidR="0044246E" w:rsidRDefault="0044246E">
            <w:pPr>
              <w:snapToGrid w:val="0"/>
              <w:spacing w:line="240" w:lineRule="exact"/>
            </w:pPr>
          </w:p>
        </w:tc>
      </w:tr>
      <w:tr w:rsidR="0044246E" w14:paraId="50873701" w14:textId="77777777">
        <w:trPr>
          <w:cantSplit/>
          <w:trHeight w:val="521"/>
        </w:trPr>
        <w:tc>
          <w:tcPr>
            <w:tcW w:w="1789" w:type="dxa"/>
            <w:tcBorders>
              <w:top w:val="single" w:sz="4" w:space="0" w:color="000000"/>
              <w:left w:val="single" w:sz="4" w:space="0" w:color="000000"/>
              <w:bottom w:val="single" w:sz="4" w:space="0" w:color="000000"/>
            </w:tcBorders>
            <w:shd w:val="clear" w:color="auto" w:fill="auto"/>
            <w:vAlign w:val="center"/>
          </w:tcPr>
          <w:p w14:paraId="46CD473C" w14:textId="77777777" w:rsidR="0044246E" w:rsidRDefault="0044246E">
            <w:pPr>
              <w:spacing w:line="240" w:lineRule="exact"/>
              <w:jc w:val="both"/>
            </w:pPr>
            <w:r>
              <w:rPr>
                <w:rFonts w:ascii="標楷體" w:eastAsia="標楷體" w:hAnsi="標楷體" w:cs="標楷體" w:hint="eastAsia"/>
              </w:rPr>
              <w:t>活動方式內容與維持交通方案</w:t>
            </w:r>
          </w:p>
        </w:tc>
        <w:tc>
          <w:tcPr>
            <w:tcW w:w="802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C32B644" w14:textId="77777777" w:rsidR="0044246E" w:rsidRDefault="0044246E">
            <w:pPr>
              <w:snapToGrid w:val="0"/>
              <w:spacing w:line="240" w:lineRule="exact"/>
            </w:pPr>
          </w:p>
        </w:tc>
      </w:tr>
      <w:tr w:rsidR="0044246E" w14:paraId="7764B65B" w14:textId="77777777">
        <w:trPr>
          <w:cantSplit/>
          <w:trHeight w:val="503"/>
        </w:trPr>
        <w:tc>
          <w:tcPr>
            <w:tcW w:w="1789" w:type="dxa"/>
            <w:tcBorders>
              <w:top w:val="single" w:sz="4" w:space="0" w:color="000000"/>
              <w:left w:val="single" w:sz="4" w:space="0" w:color="000000"/>
              <w:bottom w:val="single" w:sz="4" w:space="0" w:color="000000"/>
            </w:tcBorders>
            <w:shd w:val="clear" w:color="auto" w:fill="auto"/>
            <w:vAlign w:val="center"/>
          </w:tcPr>
          <w:p w14:paraId="6E55F535" w14:textId="77777777" w:rsidR="0044246E" w:rsidRDefault="0044246E">
            <w:pPr>
              <w:spacing w:line="240" w:lineRule="exact"/>
              <w:jc w:val="both"/>
            </w:pPr>
            <w:r>
              <w:rPr>
                <w:rFonts w:ascii="標楷體" w:eastAsia="標楷體" w:hAnsi="標楷體" w:cs="標楷體" w:hint="eastAsia"/>
              </w:rPr>
              <w:t>宣傳標語、文宣內容、張貼方式</w:t>
            </w:r>
          </w:p>
        </w:tc>
        <w:tc>
          <w:tcPr>
            <w:tcW w:w="3447" w:type="dxa"/>
            <w:gridSpan w:val="3"/>
            <w:tcBorders>
              <w:top w:val="single" w:sz="4" w:space="0" w:color="000000"/>
              <w:left w:val="single" w:sz="4" w:space="0" w:color="000000"/>
              <w:bottom w:val="single" w:sz="4" w:space="0" w:color="000000"/>
            </w:tcBorders>
            <w:shd w:val="clear" w:color="auto" w:fill="auto"/>
            <w:vAlign w:val="center"/>
          </w:tcPr>
          <w:p w14:paraId="72ACD5E8" w14:textId="77777777" w:rsidR="0044246E" w:rsidRDefault="0044246E">
            <w:pPr>
              <w:snapToGrid w:val="0"/>
              <w:spacing w:line="240" w:lineRule="exact"/>
            </w:pPr>
          </w:p>
        </w:tc>
        <w:tc>
          <w:tcPr>
            <w:tcW w:w="1985" w:type="dxa"/>
            <w:gridSpan w:val="2"/>
            <w:tcBorders>
              <w:top w:val="single" w:sz="4" w:space="0" w:color="000000"/>
              <w:left w:val="single" w:sz="4" w:space="0" w:color="000000"/>
              <w:bottom w:val="single" w:sz="4" w:space="0" w:color="000000"/>
            </w:tcBorders>
            <w:shd w:val="clear" w:color="auto" w:fill="auto"/>
            <w:vAlign w:val="center"/>
          </w:tcPr>
          <w:p w14:paraId="6B971599" w14:textId="77777777" w:rsidR="0044246E" w:rsidRDefault="0044246E">
            <w:pPr>
              <w:spacing w:line="240" w:lineRule="exact"/>
            </w:pPr>
            <w:r>
              <w:rPr>
                <w:rFonts w:ascii="標楷體" w:eastAsia="標楷體" w:hAnsi="標楷體" w:cs="標楷體" w:hint="eastAsia"/>
                <w:sz w:val="21"/>
              </w:rPr>
              <w:t>所需設備及架設方式</w:t>
            </w: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247337" w14:textId="77777777" w:rsidR="0044246E" w:rsidRDefault="0044246E">
            <w:pPr>
              <w:snapToGrid w:val="0"/>
              <w:spacing w:line="240" w:lineRule="exact"/>
            </w:pPr>
            <w:r>
              <w:rPr>
                <w:rFonts w:ascii="標楷體" w:eastAsia="標楷體" w:hAnsi="標楷體" w:cs="標楷體"/>
              </w:rPr>
              <w:t>無</w:t>
            </w:r>
          </w:p>
        </w:tc>
      </w:tr>
      <w:tr w:rsidR="0044246E" w14:paraId="035C3807" w14:textId="77777777">
        <w:trPr>
          <w:cantSplit/>
          <w:trHeight w:val="459"/>
        </w:trPr>
        <w:tc>
          <w:tcPr>
            <w:tcW w:w="1789" w:type="dxa"/>
            <w:tcBorders>
              <w:top w:val="single" w:sz="4" w:space="0" w:color="000000"/>
              <w:left w:val="single" w:sz="4" w:space="0" w:color="000000"/>
              <w:bottom w:val="single" w:sz="4" w:space="0" w:color="000000"/>
            </w:tcBorders>
            <w:shd w:val="clear" w:color="auto" w:fill="auto"/>
            <w:vAlign w:val="center"/>
          </w:tcPr>
          <w:p w14:paraId="6DB4B5CB" w14:textId="77777777" w:rsidR="0044246E" w:rsidRDefault="0044246E">
            <w:pPr>
              <w:spacing w:line="240" w:lineRule="exact"/>
              <w:jc w:val="both"/>
            </w:pPr>
            <w:r>
              <w:rPr>
                <w:rFonts w:ascii="標楷體" w:eastAsia="標楷體" w:hAnsi="標楷體" w:cs="標楷體" w:hint="eastAsia"/>
              </w:rPr>
              <w:t>費用計算式</w:t>
            </w:r>
          </w:p>
        </w:tc>
        <w:tc>
          <w:tcPr>
            <w:tcW w:w="802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8AF2CF3" w14:textId="77777777" w:rsidR="0044246E" w:rsidRDefault="0044246E">
            <w:pPr>
              <w:snapToGrid w:val="0"/>
              <w:spacing w:line="240" w:lineRule="exact"/>
            </w:pPr>
          </w:p>
        </w:tc>
      </w:tr>
      <w:tr w:rsidR="0044246E" w14:paraId="559A1649" w14:textId="77777777">
        <w:trPr>
          <w:trHeight w:val="720"/>
        </w:trPr>
        <w:tc>
          <w:tcPr>
            <w:tcW w:w="1789" w:type="dxa"/>
            <w:tcBorders>
              <w:top w:val="single" w:sz="4" w:space="0" w:color="000000"/>
              <w:left w:val="single" w:sz="4" w:space="0" w:color="000000"/>
              <w:bottom w:val="single" w:sz="4" w:space="0" w:color="000000"/>
            </w:tcBorders>
            <w:shd w:val="clear" w:color="auto" w:fill="auto"/>
            <w:vAlign w:val="center"/>
          </w:tcPr>
          <w:p w14:paraId="03DE1E8B" w14:textId="77777777" w:rsidR="0044246E" w:rsidRDefault="0044246E">
            <w:pPr>
              <w:spacing w:line="240" w:lineRule="exact"/>
              <w:jc w:val="both"/>
            </w:pPr>
            <w:r>
              <w:rPr>
                <w:rFonts w:ascii="標楷體" w:eastAsia="標楷體" w:hAnsi="標楷體" w:cs="標楷體" w:hint="eastAsia"/>
              </w:rPr>
              <w:t>使用起迄時間</w:t>
            </w:r>
          </w:p>
        </w:tc>
        <w:tc>
          <w:tcPr>
            <w:tcW w:w="802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465E3C" w14:textId="4F19AC53" w:rsidR="0044246E" w:rsidRDefault="0044246E" w:rsidP="008B1E9B">
            <w:pPr>
              <w:spacing w:line="240" w:lineRule="exact"/>
            </w:pPr>
            <w:r>
              <w:rPr>
                <w:rFonts w:ascii="標楷體" w:eastAsia="標楷體" w:hAnsi="標楷體" w:cs="標楷體" w:hint="eastAsia"/>
              </w:rPr>
              <w:t>自民國</w:t>
            </w:r>
            <w:r w:rsidR="00E22027">
              <w:rPr>
                <w:rFonts w:ascii="標楷體" w:eastAsia="標楷體" w:hAnsi="標楷體" w:cs="標楷體" w:hint="eastAsia"/>
              </w:rPr>
              <w:t xml:space="preserve"> </w:t>
            </w:r>
            <w:r w:rsidR="00772E1D">
              <w:rPr>
                <w:rFonts w:ascii="標楷體" w:eastAsia="標楷體" w:hAnsi="標楷體" w:cs="標楷體" w:hint="eastAsia"/>
              </w:rPr>
              <w:t xml:space="preserve">   </w:t>
            </w:r>
            <w:r>
              <w:rPr>
                <w:rFonts w:ascii="標楷體" w:eastAsia="標楷體" w:hAnsi="標楷體" w:cs="標楷體" w:hint="eastAsia"/>
              </w:rPr>
              <w:t>年　月　 日</w:t>
            </w:r>
            <w:r w:rsidR="00E22027">
              <w:rPr>
                <w:rFonts w:ascii="標楷體" w:eastAsia="標楷體" w:hAnsi="標楷體" w:cs="標楷體" w:hint="eastAsia"/>
              </w:rPr>
              <w:t xml:space="preserve"> </w:t>
            </w:r>
            <w:r w:rsidR="00E22027">
              <w:rPr>
                <w:rFonts w:ascii="標楷體" w:eastAsia="標楷體" w:hAnsi="標楷體" w:cs="標楷體"/>
              </w:rPr>
              <w:t xml:space="preserve">  </w:t>
            </w:r>
            <w:r>
              <w:rPr>
                <w:rFonts w:ascii="標楷體" w:eastAsia="標楷體" w:hAnsi="標楷體" w:cs="標楷體" w:hint="eastAsia"/>
              </w:rPr>
              <w:t>午</w:t>
            </w:r>
            <w:r w:rsidR="00E22027">
              <w:rPr>
                <w:rFonts w:ascii="標楷體" w:eastAsia="標楷體" w:hAnsi="標楷體" w:cs="標楷體" w:hint="eastAsia"/>
              </w:rPr>
              <w:t xml:space="preserve">  </w:t>
            </w:r>
            <w:r>
              <w:rPr>
                <w:rFonts w:ascii="標楷體" w:eastAsia="標楷體" w:hAnsi="標楷體" w:cs="標楷體" w:hint="eastAsia"/>
              </w:rPr>
              <w:t>時起至民國</w:t>
            </w:r>
            <w:r w:rsidR="00E22027">
              <w:rPr>
                <w:rFonts w:ascii="標楷體" w:eastAsia="標楷體" w:hAnsi="標楷體" w:cs="標楷體" w:hint="eastAsia"/>
              </w:rPr>
              <w:t xml:space="preserve"> </w:t>
            </w:r>
            <w:r w:rsidR="00772E1D">
              <w:rPr>
                <w:rFonts w:ascii="標楷體" w:eastAsia="標楷體" w:hAnsi="標楷體" w:cs="標楷體" w:hint="eastAsia"/>
              </w:rPr>
              <w:t xml:space="preserve">   </w:t>
            </w:r>
            <w:r>
              <w:rPr>
                <w:rFonts w:ascii="標楷體" w:eastAsia="標楷體" w:hAnsi="標楷體" w:cs="標楷體" w:hint="eastAsia"/>
              </w:rPr>
              <w:t xml:space="preserve">年　月　 </w:t>
            </w:r>
            <w:r w:rsidR="00E22027">
              <w:rPr>
                <w:rFonts w:ascii="標楷體" w:eastAsia="標楷體" w:hAnsi="標楷體" w:cs="標楷體" w:hint="eastAsia"/>
              </w:rPr>
              <w:t xml:space="preserve">日 </w:t>
            </w:r>
            <w:r w:rsidR="00E22027">
              <w:rPr>
                <w:rFonts w:ascii="標楷體" w:eastAsia="標楷體" w:hAnsi="標楷體" w:cs="標楷體"/>
              </w:rPr>
              <w:t xml:space="preserve"> </w:t>
            </w:r>
            <w:r>
              <w:rPr>
                <w:rFonts w:ascii="標楷體" w:eastAsia="標楷體" w:hAnsi="標楷體" w:cs="標楷體" w:hint="eastAsia"/>
              </w:rPr>
              <w:t>午</w:t>
            </w:r>
            <w:r w:rsidR="00E22027">
              <w:rPr>
                <w:rFonts w:ascii="標楷體" w:eastAsia="標楷體" w:hAnsi="標楷體" w:cs="標楷體" w:hint="eastAsia"/>
              </w:rPr>
              <w:t xml:space="preserve">  </w:t>
            </w:r>
            <w:r>
              <w:rPr>
                <w:rFonts w:ascii="標楷體" w:eastAsia="標楷體" w:hAnsi="標楷體" w:cs="標楷體" w:hint="eastAsia"/>
              </w:rPr>
              <w:t>時止</w:t>
            </w:r>
          </w:p>
        </w:tc>
      </w:tr>
      <w:tr w:rsidR="0044246E" w14:paraId="50675D7A" w14:textId="77777777">
        <w:trPr>
          <w:trHeight w:val="720"/>
        </w:trPr>
        <w:tc>
          <w:tcPr>
            <w:tcW w:w="1789" w:type="dxa"/>
            <w:tcBorders>
              <w:top w:val="single" w:sz="4" w:space="0" w:color="000000"/>
              <w:left w:val="single" w:sz="4" w:space="0" w:color="000000"/>
              <w:bottom w:val="single" w:sz="4" w:space="0" w:color="000000"/>
            </w:tcBorders>
            <w:shd w:val="clear" w:color="auto" w:fill="auto"/>
            <w:vAlign w:val="center"/>
          </w:tcPr>
          <w:p w14:paraId="1355DD57" w14:textId="77777777" w:rsidR="0044246E" w:rsidRDefault="0044246E">
            <w:pPr>
              <w:spacing w:line="240" w:lineRule="exact"/>
              <w:jc w:val="both"/>
            </w:pPr>
            <w:r>
              <w:rPr>
                <w:rFonts w:ascii="標楷體" w:eastAsia="標楷體" w:hAnsi="標楷體" w:cs="標楷體" w:hint="eastAsia"/>
              </w:rPr>
              <w:t>每次使用日期</w:t>
            </w:r>
          </w:p>
          <w:p w14:paraId="60191EE1" w14:textId="77777777" w:rsidR="0044246E" w:rsidRDefault="0044246E">
            <w:pPr>
              <w:spacing w:line="240" w:lineRule="exact"/>
              <w:jc w:val="both"/>
            </w:pPr>
            <w:r>
              <w:rPr>
                <w:rFonts w:ascii="標楷體" w:eastAsia="標楷體" w:hAnsi="標楷體" w:cs="標楷體" w:hint="eastAsia"/>
              </w:rPr>
              <w:t>請詳列</w:t>
            </w:r>
          </w:p>
        </w:tc>
        <w:tc>
          <w:tcPr>
            <w:tcW w:w="802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EC29A7F" w14:textId="77777777" w:rsidR="0044246E" w:rsidRDefault="0044246E">
            <w:pPr>
              <w:spacing w:line="240" w:lineRule="exact"/>
            </w:pPr>
            <w:r>
              <w:rPr>
                <w:rFonts w:ascii="標楷體" w:eastAsia="標楷體" w:hAnsi="標楷體" w:cs="標楷體" w:hint="eastAsia"/>
              </w:rPr>
              <w:t>每週___</w:t>
            </w:r>
            <w:r w:rsidR="00E22027">
              <w:rPr>
                <w:rFonts w:ascii="標楷體" w:eastAsia="標楷體" w:hAnsi="標楷體" w:cs="標楷體" w:hint="eastAsia"/>
              </w:rPr>
              <w:t xml:space="preserve"> </w:t>
            </w:r>
            <w:r>
              <w:rPr>
                <w:rFonts w:ascii="標楷體" w:eastAsia="標楷體" w:hAnsi="標楷體" w:cs="標楷體" w:hint="eastAsia"/>
              </w:rPr>
              <w:t xml:space="preserve">_ 使用日期如下，共 </w:t>
            </w:r>
            <w:r>
              <w:rPr>
                <w:rFonts w:ascii="標楷體" w:eastAsia="標楷體" w:hAnsi="標楷體" w:cs="標楷體" w:hint="eastAsia"/>
                <w:u w:val="single"/>
              </w:rPr>
              <w:t xml:space="preserve"> </w:t>
            </w:r>
            <w:r w:rsidR="00E22027">
              <w:rPr>
                <w:rFonts w:ascii="標楷體" w:eastAsia="標楷體" w:hAnsi="標楷體" w:cs="標楷體"/>
                <w:u w:val="single"/>
              </w:rPr>
              <w:t xml:space="preserve">  </w:t>
            </w:r>
            <w:r>
              <w:rPr>
                <w:rFonts w:ascii="標楷體" w:eastAsia="標楷體" w:hAnsi="標楷體" w:cs="標楷體" w:hint="eastAsia"/>
                <w:u w:val="single"/>
              </w:rPr>
              <w:t xml:space="preserve">  </w:t>
            </w:r>
            <w:r>
              <w:rPr>
                <w:rFonts w:ascii="標楷體" w:eastAsia="標楷體" w:hAnsi="標楷體" w:cs="標楷體" w:hint="eastAsia"/>
              </w:rPr>
              <w:t>天</w:t>
            </w:r>
          </w:p>
          <w:tbl>
            <w:tblPr>
              <w:tblW w:w="0" w:type="auto"/>
              <w:tblLayout w:type="fixed"/>
              <w:tblLook w:val="0000" w:firstRow="0" w:lastRow="0" w:firstColumn="0" w:lastColumn="0" w:noHBand="0" w:noVBand="0"/>
            </w:tblPr>
            <w:tblGrid>
              <w:gridCol w:w="989"/>
              <w:gridCol w:w="989"/>
              <w:gridCol w:w="989"/>
              <w:gridCol w:w="989"/>
              <w:gridCol w:w="989"/>
              <w:gridCol w:w="989"/>
              <w:gridCol w:w="989"/>
              <w:gridCol w:w="1029"/>
            </w:tblGrid>
            <w:tr w:rsidR="0044246E" w14:paraId="5D29A4DA" w14:textId="77777777">
              <w:tc>
                <w:tcPr>
                  <w:tcW w:w="989" w:type="dxa"/>
                  <w:tcBorders>
                    <w:top w:val="single" w:sz="4" w:space="0" w:color="000000"/>
                    <w:left w:val="single" w:sz="4" w:space="0" w:color="000000"/>
                    <w:bottom w:val="single" w:sz="4" w:space="0" w:color="000000"/>
                  </w:tcBorders>
                  <w:shd w:val="clear" w:color="auto" w:fill="auto"/>
                </w:tcPr>
                <w:p w14:paraId="4AADBE2C"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06657521"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7D4B2FFA"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487C847A"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6BF3237F"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69A59D8B"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1199D89B" w14:textId="77777777" w:rsidR="0044246E" w:rsidRDefault="0044246E">
                  <w:pPr>
                    <w:widowControl w:val="0"/>
                    <w:spacing w:line="240" w:lineRule="exact"/>
                    <w:jc w:val="center"/>
                  </w:pP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617767E" w14:textId="77777777" w:rsidR="0044246E" w:rsidRDefault="0044246E">
                  <w:pPr>
                    <w:widowControl w:val="0"/>
                    <w:spacing w:line="240" w:lineRule="exact"/>
                    <w:jc w:val="center"/>
                  </w:pPr>
                </w:p>
              </w:tc>
            </w:tr>
            <w:tr w:rsidR="0044246E" w14:paraId="36B8E376" w14:textId="77777777">
              <w:tc>
                <w:tcPr>
                  <w:tcW w:w="989" w:type="dxa"/>
                  <w:tcBorders>
                    <w:top w:val="single" w:sz="4" w:space="0" w:color="000000"/>
                    <w:left w:val="single" w:sz="4" w:space="0" w:color="000000"/>
                    <w:bottom w:val="single" w:sz="4" w:space="0" w:color="000000"/>
                  </w:tcBorders>
                  <w:shd w:val="clear" w:color="auto" w:fill="auto"/>
                </w:tcPr>
                <w:p w14:paraId="21A61A4F"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7C4C1DBD"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0F1DE216"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08771460" w14:textId="77777777" w:rsidR="0044246E" w:rsidRDefault="0044246E">
                  <w:pPr>
                    <w:widowControl w:val="0"/>
                    <w:spacing w:line="240" w:lineRule="exact"/>
                    <w:jc w:val="center"/>
                  </w:pPr>
                </w:p>
              </w:tc>
              <w:tc>
                <w:tcPr>
                  <w:tcW w:w="989" w:type="dxa"/>
                  <w:tcBorders>
                    <w:top w:val="single" w:sz="4" w:space="0" w:color="000000"/>
                    <w:left w:val="single" w:sz="4" w:space="0" w:color="000000"/>
                    <w:bottom w:val="single" w:sz="4" w:space="0" w:color="000000"/>
                  </w:tcBorders>
                  <w:shd w:val="clear" w:color="auto" w:fill="auto"/>
                </w:tcPr>
                <w:p w14:paraId="5B556B0F" w14:textId="77777777" w:rsidR="0044246E" w:rsidRDefault="0044246E">
                  <w:pPr>
                    <w:widowControl w:val="0"/>
                    <w:spacing w:line="240" w:lineRule="exact"/>
                    <w:jc w:val="center"/>
                  </w:pPr>
                  <w:r>
                    <w:rPr>
                      <w:rFonts w:ascii="標楷體" w:eastAsia="標楷體" w:hAnsi="標楷體" w:cs="標楷體" w:hint="eastAsia"/>
                    </w:rPr>
                    <w:t>/</w:t>
                  </w:r>
                </w:p>
              </w:tc>
              <w:tc>
                <w:tcPr>
                  <w:tcW w:w="989" w:type="dxa"/>
                  <w:tcBorders>
                    <w:top w:val="single" w:sz="4" w:space="0" w:color="000000"/>
                    <w:left w:val="single" w:sz="4" w:space="0" w:color="000000"/>
                    <w:bottom w:val="single" w:sz="4" w:space="0" w:color="000000"/>
                  </w:tcBorders>
                  <w:shd w:val="clear" w:color="auto" w:fill="auto"/>
                </w:tcPr>
                <w:p w14:paraId="76F90386" w14:textId="77777777" w:rsidR="0044246E" w:rsidRDefault="0044246E">
                  <w:pPr>
                    <w:widowControl w:val="0"/>
                    <w:spacing w:line="240" w:lineRule="exact"/>
                    <w:jc w:val="center"/>
                  </w:pPr>
                  <w:r>
                    <w:rPr>
                      <w:rFonts w:ascii="標楷體" w:eastAsia="標楷體" w:hAnsi="標楷體" w:cs="標楷體" w:hint="eastAsia"/>
                    </w:rPr>
                    <w:t>/</w:t>
                  </w:r>
                </w:p>
              </w:tc>
              <w:tc>
                <w:tcPr>
                  <w:tcW w:w="989" w:type="dxa"/>
                  <w:tcBorders>
                    <w:top w:val="single" w:sz="4" w:space="0" w:color="000000"/>
                    <w:left w:val="single" w:sz="4" w:space="0" w:color="000000"/>
                    <w:bottom w:val="single" w:sz="4" w:space="0" w:color="000000"/>
                  </w:tcBorders>
                  <w:shd w:val="clear" w:color="auto" w:fill="auto"/>
                </w:tcPr>
                <w:p w14:paraId="4A092D28" w14:textId="77777777" w:rsidR="0044246E" w:rsidRDefault="0044246E">
                  <w:pPr>
                    <w:widowControl w:val="0"/>
                    <w:spacing w:line="240" w:lineRule="exact"/>
                    <w:jc w:val="center"/>
                  </w:pPr>
                  <w:r>
                    <w:rPr>
                      <w:rFonts w:ascii="標楷體" w:eastAsia="標楷體" w:hAnsi="標楷體" w:cs="標楷體" w:hint="eastAsia"/>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D162C93" w14:textId="77777777" w:rsidR="0044246E" w:rsidRDefault="0044246E">
                  <w:pPr>
                    <w:widowControl w:val="0"/>
                    <w:spacing w:line="240" w:lineRule="exact"/>
                    <w:jc w:val="center"/>
                  </w:pPr>
                  <w:r>
                    <w:rPr>
                      <w:rFonts w:ascii="標楷體" w:eastAsia="標楷體" w:hAnsi="標楷體" w:cs="標楷體" w:hint="eastAsia"/>
                    </w:rPr>
                    <w:t>/</w:t>
                  </w:r>
                </w:p>
              </w:tc>
            </w:tr>
          </w:tbl>
          <w:p w14:paraId="6DFAFA75" w14:textId="77777777" w:rsidR="0044246E" w:rsidRDefault="0044246E">
            <w:pPr>
              <w:spacing w:line="240" w:lineRule="exact"/>
              <w:rPr>
                <w:rFonts w:ascii="標楷體" w:eastAsia="標楷體" w:hAnsi="標楷體" w:cs="標楷體"/>
              </w:rPr>
            </w:pPr>
          </w:p>
        </w:tc>
      </w:tr>
    </w:tbl>
    <w:p w14:paraId="2879FEA4" w14:textId="77777777" w:rsidR="0044246E" w:rsidRDefault="0044246E">
      <w:pPr>
        <w:spacing w:line="220" w:lineRule="exact"/>
        <w:ind w:right="-1"/>
      </w:pPr>
      <w:r>
        <w:rPr>
          <w:rFonts w:ascii="標楷體" w:eastAsia="標楷體" w:hAnsi="標楷體" w:cs="標楷體" w:hint="eastAsia"/>
          <w:sz w:val="22"/>
          <w:szCs w:val="22"/>
        </w:rPr>
        <w:t>茲向  貴校借用校園場地，並應遵守下列事項：</w:t>
      </w:r>
    </w:p>
    <w:p w14:paraId="6B2AB3F0" w14:textId="77777777" w:rsidR="0044246E" w:rsidRDefault="0044246E">
      <w:pPr>
        <w:spacing w:line="220" w:lineRule="exact"/>
        <w:ind w:left="425" w:hanging="425"/>
      </w:pPr>
      <w:r>
        <w:rPr>
          <w:rFonts w:ascii="標楷體" w:eastAsia="標楷體" w:hAnsi="標楷體" w:cs="標楷體" w:hint="eastAsia"/>
          <w:sz w:val="22"/>
          <w:szCs w:val="22"/>
        </w:rPr>
        <w:t>一、使用學校提供之設備器材，使用完畢後，應如數歸還及回復原狀；其有短少或損壞，應予補足、修復或照價賠償。</w:t>
      </w:r>
    </w:p>
    <w:p w14:paraId="604600A3" w14:textId="77777777" w:rsidR="0044246E" w:rsidRDefault="0044246E">
      <w:pPr>
        <w:pStyle w:val="Default"/>
        <w:spacing w:line="220" w:lineRule="exact"/>
        <w:ind w:left="389" w:hanging="389"/>
      </w:pPr>
      <w:r>
        <w:rPr>
          <w:rFonts w:hint="eastAsia"/>
          <w:color w:val="auto"/>
          <w:sz w:val="22"/>
          <w:szCs w:val="22"/>
        </w:rPr>
        <w:t>二、張貼海報、宣傳標語與其他文宣品應經許可，除經學校同意外，不得使用漿糊、膠紙、圖釘或其他任何可能污損場地牆面、地板及其他設備之物品</w:t>
      </w:r>
      <w:r>
        <w:rPr>
          <w:rFonts w:hint="eastAsia"/>
          <w:color w:val="auto"/>
          <w:sz w:val="22"/>
          <w:szCs w:val="22"/>
          <w:highlight w:val="yellow"/>
          <w:shd w:val="clear" w:color="auto" w:fill="D8D8D8"/>
        </w:rPr>
        <w:t>，違者每次將自保證金扣除100元或學校視情形強制拆除之，所需費用由申請人負擔。</w:t>
      </w:r>
    </w:p>
    <w:p w14:paraId="78935031" w14:textId="77777777" w:rsidR="0044246E" w:rsidRDefault="0044246E">
      <w:pPr>
        <w:pStyle w:val="Default"/>
        <w:spacing w:line="220" w:lineRule="exact"/>
        <w:ind w:left="389" w:hanging="389"/>
        <w:jc w:val="both"/>
      </w:pPr>
      <w:r>
        <w:rPr>
          <w:rFonts w:hint="eastAsia"/>
          <w:color w:val="auto"/>
          <w:sz w:val="22"/>
          <w:szCs w:val="22"/>
        </w:rPr>
        <w:t>三、申請人及活動參與人員攜帶之物品，應自行妥慎保管，學校不負保管之責。</w:t>
      </w:r>
    </w:p>
    <w:p w14:paraId="467865FB" w14:textId="77777777" w:rsidR="0044246E" w:rsidRDefault="0044246E">
      <w:pPr>
        <w:pStyle w:val="Default"/>
        <w:spacing w:line="220" w:lineRule="exact"/>
        <w:jc w:val="both"/>
      </w:pPr>
      <w:r>
        <w:rPr>
          <w:rFonts w:hint="eastAsia"/>
          <w:color w:val="auto"/>
          <w:sz w:val="22"/>
          <w:szCs w:val="22"/>
        </w:rPr>
        <w:t>四、未經學校同意，不得擅接燈光或使用電器用品</w:t>
      </w:r>
      <w:r>
        <w:rPr>
          <w:rFonts w:hint="eastAsia"/>
          <w:color w:val="auto"/>
          <w:sz w:val="22"/>
          <w:szCs w:val="22"/>
          <w:highlight w:val="yellow"/>
          <w:shd w:val="clear" w:color="auto" w:fill="D8D8D8"/>
        </w:rPr>
        <w:t>(如冷氣空調)，違者每次將自保證金扣除200元。</w:t>
      </w:r>
    </w:p>
    <w:p w14:paraId="13ED2388" w14:textId="77777777" w:rsidR="0044246E" w:rsidRDefault="0044246E">
      <w:pPr>
        <w:pStyle w:val="Default"/>
        <w:spacing w:line="300" w:lineRule="exact"/>
        <w:ind w:left="389" w:hanging="389"/>
        <w:jc w:val="both"/>
      </w:pPr>
      <w:r>
        <w:rPr>
          <w:rFonts w:hint="eastAsia"/>
          <w:color w:val="auto"/>
          <w:sz w:val="22"/>
          <w:szCs w:val="22"/>
        </w:rPr>
        <w:t>五、搭建之台架及電器設備應經許可，使用時應符合相關法規之規定，由具有相關資格之人搭建與操作</w:t>
      </w:r>
      <w:r>
        <w:rPr>
          <w:rFonts w:hint="eastAsia"/>
          <w:color w:val="auto"/>
          <w:sz w:val="22"/>
          <w:szCs w:val="22"/>
          <w:highlight w:val="yellow"/>
          <w:shd w:val="clear" w:color="auto" w:fill="D8D8D8"/>
        </w:rPr>
        <w:t>，違者學校得於必要時強制拆除之，所需費用由申請人負擔。</w:t>
      </w:r>
    </w:p>
    <w:p w14:paraId="0B78C79D" w14:textId="77777777" w:rsidR="0044246E" w:rsidRDefault="0044246E">
      <w:pPr>
        <w:pStyle w:val="Default"/>
        <w:spacing w:line="220" w:lineRule="exact"/>
        <w:jc w:val="both"/>
      </w:pPr>
      <w:r>
        <w:rPr>
          <w:rFonts w:hint="eastAsia"/>
          <w:color w:val="auto"/>
          <w:sz w:val="22"/>
          <w:szCs w:val="22"/>
        </w:rPr>
        <w:t>六、未經學校同意，不得擅自將場地之一部或全部轉讓他人使用。</w:t>
      </w:r>
    </w:p>
    <w:p w14:paraId="338E9625" w14:textId="77777777" w:rsidR="0044246E" w:rsidRDefault="0044246E">
      <w:pPr>
        <w:pStyle w:val="Default"/>
        <w:spacing w:line="220" w:lineRule="exact"/>
        <w:jc w:val="both"/>
      </w:pPr>
      <w:r>
        <w:rPr>
          <w:rFonts w:hint="eastAsia"/>
          <w:color w:val="auto"/>
          <w:sz w:val="22"/>
          <w:szCs w:val="22"/>
        </w:rPr>
        <w:t>七、不得使用火把、爆竹、煙火或其他危險物品。</w:t>
      </w:r>
    </w:p>
    <w:p w14:paraId="0022E78E" w14:textId="77777777" w:rsidR="0044246E" w:rsidRDefault="0044246E">
      <w:pPr>
        <w:pStyle w:val="Default"/>
        <w:spacing w:line="220" w:lineRule="exact"/>
        <w:jc w:val="both"/>
      </w:pPr>
      <w:r>
        <w:rPr>
          <w:rFonts w:hint="eastAsia"/>
          <w:color w:val="auto"/>
          <w:sz w:val="22"/>
          <w:szCs w:val="22"/>
        </w:rPr>
        <w:t>八、在指定地點及核准時限內辦理活動。</w:t>
      </w:r>
    </w:p>
    <w:p w14:paraId="5619EB75" w14:textId="77777777" w:rsidR="0044246E" w:rsidRDefault="0044246E">
      <w:pPr>
        <w:pStyle w:val="Default"/>
        <w:spacing w:line="220" w:lineRule="exact"/>
        <w:ind w:left="389" w:hanging="389"/>
        <w:jc w:val="both"/>
      </w:pPr>
      <w:r>
        <w:rPr>
          <w:rFonts w:hint="eastAsia"/>
          <w:color w:val="auto"/>
          <w:sz w:val="22"/>
          <w:szCs w:val="22"/>
        </w:rPr>
        <w:t>九、在活動期間應負責場地內外秩序、公共安全、交通、環境衛生及環境安寧之維護，並接受場地管理人員之指導。</w:t>
      </w:r>
      <w:r>
        <w:rPr>
          <w:rFonts w:hint="eastAsia"/>
          <w:color w:val="auto"/>
          <w:sz w:val="22"/>
          <w:szCs w:val="22"/>
          <w:highlight w:val="yellow"/>
          <w:shd w:val="clear" w:color="auto" w:fill="D8D8D8"/>
        </w:rPr>
        <w:t>若未能依場地資源回收分類或隨地棄置垃圾等，每次將自保證金扣除100元。</w:t>
      </w:r>
    </w:p>
    <w:p w14:paraId="3B6ABC2D" w14:textId="77777777" w:rsidR="0044246E" w:rsidRDefault="0044246E">
      <w:pPr>
        <w:pStyle w:val="Default"/>
        <w:spacing w:line="220" w:lineRule="exact"/>
        <w:jc w:val="both"/>
      </w:pPr>
      <w:r>
        <w:rPr>
          <w:rFonts w:hint="eastAsia"/>
          <w:color w:val="auto"/>
          <w:sz w:val="22"/>
          <w:szCs w:val="22"/>
        </w:rPr>
        <w:t>十、為維護公共安全，應依臺北市特定場所容留人數管制規則實施容留管制。</w:t>
      </w:r>
    </w:p>
    <w:p w14:paraId="08C1D5F4" w14:textId="4BB31E61" w:rsidR="0044246E" w:rsidRDefault="0044246E">
      <w:pPr>
        <w:pStyle w:val="Default"/>
        <w:spacing w:line="220" w:lineRule="exact"/>
        <w:ind w:left="389" w:hanging="389"/>
        <w:jc w:val="both"/>
      </w:pPr>
      <w:r>
        <w:rPr>
          <w:rFonts w:hint="eastAsia"/>
          <w:color w:val="auto"/>
          <w:sz w:val="22"/>
          <w:szCs w:val="22"/>
        </w:rPr>
        <w:t>十一、不得有其他違反法令或公序良俗之情事</w:t>
      </w:r>
      <w:r w:rsidR="00256EEA">
        <w:rPr>
          <w:rFonts w:hint="eastAsia"/>
          <w:color w:val="FF0000"/>
          <w:sz w:val="22"/>
          <w:szCs w:val="22"/>
        </w:rPr>
        <w:t>或</w:t>
      </w:r>
      <w:r w:rsidR="00256EEA" w:rsidRPr="003C286D">
        <w:rPr>
          <w:rFonts w:hint="eastAsia"/>
          <w:color w:val="FF0000"/>
          <w:sz w:val="22"/>
          <w:szCs w:val="22"/>
        </w:rPr>
        <w:t>本校校園開放暨管理要點</w:t>
      </w:r>
      <w:r>
        <w:rPr>
          <w:rFonts w:hint="eastAsia"/>
          <w:color w:val="auto"/>
          <w:sz w:val="22"/>
          <w:szCs w:val="22"/>
        </w:rPr>
        <w:t>。</w:t>
      </w:r>
    </w:p>
    <w:p w14:paraId="0F39AFAF" w14:textId="77777777" w:rsidR="0044246E" w:rsidRDefault="0044246E">
      <w:pPr>
        <w:pStyle w:val="Default"/>
        <w:spacing w:line="220" w:lineRule="exact"/>
      </w:pPr>
      <w:r>
        <w:rPr>
          <w:rFonts w:hint="eastAsia"/>
          <w:color w:val="auto"/>
          <w:sz w:val="22"/>
          <w:szCs w:val="22"/>
          <w:highlight w:val="yellow"/>
          <w:shd w:val="clear" w:color="auto" w:fill="D8D8D8"/>
        </w:rPr>
        <w:t>十二、自106年9月起本校將實施夜間及假日停車收費，停車收費事宜請參閱學校網站公告。</w:t>
      </w:r>
    </w:p>
    <w:p w14:paraId="33158F56" w14:textId="77777777" w:rsidR="0044246E" w:rsidRDefault="0044246E">
      <w:pPr>
        <w:pStyle w:val="Default"/>
        <w:spacing w:line="220" w:lineRule="exact"/>
        <w:ind w:left="389" w:hanging="389"/>
        <w:jc w:val="both"/>
        <w:rPr>
          <w:color w:val="auto"/>
          <w:sz w:val="22"/>
          <w:szCs w:val="22"/>
          <w:shd w:val="clear" w:color="auto" w:fill="D8D8D8"/>
        </w:rPr>
      </w:pPr>
    </w:p>
    <w:p w14:paraId="5D28AA03" w14:textId="77777777" w:rsidR="0044246E" w:rsidRDefault="0044246E">
      <w:pPr>
        <w:spacing w:line="220" w:lineRule="exact"/>
        <w:ind w:left="425" w:right="-1"/>
      </w:pPr>
      <w:r>
        <w:rPr>
          <w:rFonts w:ascii="標楷體" w:eastAsia="標楷體" w:hAnsi="標楷體" w:cs="標楷體" w:hint="eastAsia"/>
          <w:sz w:val="22"/>
          <w:szCs w:val="22"/>
        </w:rPr>
        <w:t>違反上開規定者，申請人(單位)應依法自行負責。如致學校遭受損害者，並應負損害賠償責任。</w:t>
      </w:r>
    </w:p>
    <w:p w14:paraId="7C0F11C6" w14:textId="77777777" w:rsidR="0044246E" w:rsidRDefault="0044246E">
      <w:pPr>
        <w:pStyle w:val="Default"/>
        <w:spacing w:line="220" w:lineRule="exact"/>
        <w:ind w:left="425"/>
      </w:pPr>
      <w:r>
        <w:rPr>
          <w:rFonts w:hint="eastAsia"/>
          <w:color w:val="auto"/>
          <w:sz w:val="22"/>
          <w:szCs w:val="22"/>
        </w:rPr>
        <w:t>活動結束後，申請人(單位)應於學校規定之時限內將場地回復原狀交還學校。如有損壞，應即修復，並負損害賠償責任；未修復者，學校得逕行修復，所需費用由申請人(單位)負擔。</w:t>
      </w:r>
    </w:p>
    <w:p w14:paraId="6929CD37" w14:textId="77777777" w:rsidR="0044246E" w:rsidRDefault="0044246E">
      <w:pPr>
        <w:spacing w:line="300" w:lineRule="exact"/>
      </w:pPr>
      <w:r>
        <w:rPr>
          <w:rFonts w:ascii="標楷體" w:eastAsia="標楷體" w:hAnsi="標楷體" w:cs="標楷體" w:hint="eastAsia"/>
        </w:rPr>
        <w:t xml:space="preserve">　　　　此致</w:t>
      </w:r>
    </w:p>
    <w:p w14:paraId="03B2B397" w14:textId="77777777" w:rsidR="0044246E" w:rsidRDefault="0044246E">
      <w:pPr>
        <w:snapToGrid w:val="0"/>
        <w:spacing w:line="300" w:lineRule="exact"/>
      </w:pPr>
      <w:r>
        <w:rPr>
          <w:rFonts w:ascii="標楷體" w:eastAsia="標楷體" w:hAnsi="標楷體" w:cs="標楷體" w:hint="eastAsia"/>
          <w:sz w:val="32"/>
          <w:szCs w:val="32"/>
        </w:rPr>
        <w:t>臺北市立三民國民中學</w:t>
      </w:r>
    </w:p>
    <w:p w14:paraId="79A05DF3" w14:textId="2C45A28B" w:rsidR="0044246E" w:rsidRDefault="004374D4">
      <w:pPr>
        <w:snapToGrid w:val="0"/>
        <w:spacing w:line="300" w:lineRule="exact"/>
      </w:pPr>
      <w:bookmarkStart w:id="0" w:name="_GoBack"/>
      <w:bookmarkEnd w:id="0"/>
      <w:r>
        <w:rPr>
          <w:rFonts w:ascii="標楷體" w:eastAsia="標楷體" w:hAnsi="標楷體" w:cs="標楷體" w:hint="eastAsia"/>
        </w:rPr>
        <w:t>□</w:t>
      </w:r>
      <w:r w:rsidR="0044246E">
        <w:rPr>
          <w:rFonts w:ascii="標楷體" w:eastAsia="標楷體" w:hAnsi="標楷體" w:cs="標楷體" w:hint="eastAsia"/>
        </w:rPr>
        <w:t>個人</w:t>
      </w:r>
    </w:p>
    <w:p w14:paraId="18413907" w14:textId="77777777" w:rsidR="0044246E" w:rsidRDefault="0044246E">
      <w:pPr>
        <w:snapToGrid w:val="0"/>
        <w:spacing w:line="240" w:lineRule="exact"/>
      </w:pPr>
      <w:r>
        <w:rPr>
          <w:rFonts w:ascii="標楷體" w:eastAsia="標楷體" w:hAnsi="標楷體" w:cs="標楷體" w:hint="eastAsia"/>
        </w:rPr>
        <w:t>申請人姓名：</w:t>
      </w:r>
      <w:r>
        <w:rPr>
          <w:rFonts w:ascii="標楷體" w:eastAsia="標楷體" w:hAnsi="標楷體" w:cs="標楷體" w:hint="eastAsia"/>
        </w:rPr>
        <w:tab/>
      </w:r>
      <w:r>
        <w:rPr>
          <w:rFonts w:ascii="標楷體" w:eastAsia="標楷體" w:hAnsi="標楷體" w:cs="標楷體" w:hint="eastAsia"/>
        </w:rPr>
        <w:tab/>
      </w:r>
      <w:r w:rsidR="00E22027">
        <w:rPr>
          <w:rFonts w:ascii="標楷體" w:eastAsia="標楷體" w:hAnsi="標楷體" w:cs="標楷體"/>
        </w:rPr>
        <w:t xml:space="preserve">  </w:t>
      </w:r>
      <w:r>
        <w:rPr>
          <w:rFonts w:ascii="標楷體" w:eastAsia="標楷體" w:hAnsi="標楷體" w:cs="標楷體" w:hint="eastAsia"/>
        </w:rPr>
        <w:tab/>
        <w:t xml:space="preserve">       簽章    </w:t>
      </w:r>
      <w:r w:rsidR="00E22027">
        <w:rPr>
          <w:rFonts w:ascii="標楷體" w:eastAsia="標楷體" w:hAnsi="標楷體" w:cs="標楷體"/>
        </w:rPr>
        <w:t xml:space="preserve">      </w:t>
      </w:r>
      <w:r>
        <w:rPr>
          <w:rFonts w:ascii="標楷體" w:eastAsia="標楷體" w:hAnsi="標楷體" w:cs="標楷體" w:hint="eastAsia"/>
        </w:rPr>
        <w:t xml:space="preserve">  申請人身分證統一號碼：</w:t>
      </w:r>
    </w:p>
    <w:p w14:paraId="19357DDD" w14:textId="77777777" w:rsidR="0044246E" w:rsidRDefault="0044246E">
      <w:pPr>
        <w:snapToGrid w:val="0"/>
        <w:spacing w:line="240" w:lineRule="exact"/>
      </w:pPr>
      <w:r>
        <w:rPr>
          <w:rFonts w:ascii="標楷體" w:eastAsia="標楷體" w:hAnsi="標楷體" w:cs="標楷體" w:hint="eastAsia"/>
        </w:rPr>
        <w:t xml:space="preserve">地      址：                                          　</w:t>
      </w:r>
      <w:r w:rsidR="00E22027">
        <w:rPr>
          <w:rFonts w:ascii="標楷體" w:eastAsia="標楷體" w:hAnsi="標楷體" w:cs="標楷體" w:hint="eastAsia"/>
        </w:rPr>
        <w:t xml:space="preserve"> </w:t>
      </w:r>
      <w:r w:rsidR="00E22027">
        <w:rPr>
          <w:rFonts w:ascii="標楷體" w:eastAsia="標楷體" w:hAnsi="標楷體" w:cs="標楷體"/>
        </w:rPr>
        <w:t xml:space="preserve">     </w:t>
      </w:r>
      <w:r>
        <w:rPr>
          <w:rFonts w:ascii="標楷體" w:eastAsia="標楷體" w:hAnsi="標楷體" w:cs="標楷體" w:hint="eastAsia"/>
        </w:rPr>
        <w:t xml:space="preserve"> 電話：</w:t>
      </w:r>
    </w:p>
    <w:p w14:paraId="342A433B" w14:textId="77777777" w:rsidR="0044246E" w:rsidRDefault="0044246E">
      <w:pPr>
        <w:snapToGrid w:val="0"/>
        <w:spacing w:line="360" w:lineRule="exact"/>
      </w:pPr>
      <w:r>
        <w:rPr>
          <w:rFonts w:ascii="標楷體" w:eastAsia="標楷體" w:hAnsi="標楷體" w:cs="標楷體" w:hint="eastAsia"/>
        </w:rPr>
        <w:t>□法人或團體(福利委員會章或公司大小章或發票章)</w:t>
      </w:r>
    </w:p>
    <w:p w14:paraId="5461EDE6" w14:textId="77777777" w:rsidR="0044246E" w:rsidRDefault="0044246E">
      <w:pPr>
        <w:snapToGrid w:val="0"/>
        <w:spacing w:line="360" w:lineRule="exact"/>
      </w:pPr>
      <w:r>
        <w:rPr>
          <w:rFonts w:ascii="標楷體" w:eastAsia="標楷體" w:hAnsi="標楷體" w:cs="標楷體" w:hint="eastAsia"/>
        </w:rPr>
        <w:t>申請單位名稱：                 (蓋章)      負責人姓名：                (簽名或蓋章)</w:t>
      </w:r>
    </w:p>
    <w:p w14:paraId="4BF064A0" w14:textId="77777777" w:rsidR="0044246E" w:rsidRDefault="0044246E">
      <w:pPr>
        <w:snapToGrid w:val="0"/>
        <w:spacing w:line="360" w:lineRule="exact"/>
      </w:pPr>
      <w:r>
        <w:rPr>
          <w:rFonts w:ascii="標楷體" w:eastAsia="標楷體" w:hAnsi="標楷體" w:cs="標楷體" w:hint="eastAsia"/>
        </w:rPr>
        <w:t xml:space="preserve">負責人身分證：　　　　　　　　               公司統編：　　　　　　  </w:t>
      </w:r>
    </w:p>
    <w:p w14:paraId="60512052" w14:textId="77777777" w:rsidR="0044246E" w:rsidRDefault="0044246E">
      <w:pPr>
        <w:snapToGrid w:val="0"/>
        <w:spacing w:line="360" w:lineRule="exact"/>
      </w:pPr>
      <w:r>
        <w:rPr>
          <w:rFonts w:ascii="標楷體" w:eastAsia="標楷體" w:hAnsi="標楷體" w:cs="標楷體" w:hint="eastAsia"/>
        </w:rPr>
        <w:t>地      址：                                     電話：</w:t>
      </w:r>
    </w:p>
    <w:p w14:paraId="2351CD98" w14:textId="077AB7F6" w:rsidR="0044246E" w:rsidRDefault="00256EEA">
      <w:pPr>
        <w:snapToGrid w:val="0"/>
        <w:spacing w:line="240" w:lineRule="atLeast"/>
        <w:ind w:left="-180"/>
      </w:pPr>
      <w:r>
        <w:rPr>
          <w:rFonts w:ascii="標楷體" w:eastAsia="標楷體" w:hAnsi="標楷體" w:cs="標楷體" w:hint="eastAsia"/>
          <w:noProof/>
        </w:rPr>
        <mc:AlternateContent>
          <mc:Choice Requires="wps">
            <w:drawing>
              <wp:anchor distT="0" distB="0" distL="114935" distR="114935" simplePos="0" relativeHeight="251657728" behindDoc="0" locked="0" layoutInCell="1" allowOverlap="1" wp14:anchorId="5E7859CC" wp14:editId="69EEC14E">
                <wp:simplePos x="0" y="0"/>
                <wp:positionH relativeFrom="column">
                  <wp:posOffset>0</wp:posOffset>
                </wp:positionH>
                <wp:positionV relativeFrom="paragraph">
                  <wp:posOffset>112395</wp:posOffset>
                </wp:positionV>
                <wp:extent cx="6078220" cy="819785"/>
                <wp:effectExtent l="0" t="0" r="254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819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43FB2" w14:textId="77777777" w:rsidR="0044246E" w:rsidRDefault="0044246E">
                            <w:pPr>
                              <w:snapToGrid w:val="0"/>
                              <w:spacing w:line="360" w:lineRule="exact"/>
                              <w:ind w:left="-180"/>
                            </w:pPr>
                            <w:r>
                              <w:rPr>
                                <w:rFonts w:ascii="標楷體" w:eastAsia="標楷體" w:hAnsi="標楷體" w:cs="標楷體" w:hint="eastAsia"/>
                              </w:rPr>
                              <w:t>承辦人：</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t>出　  納：</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t>會計主管：</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t>校長</w:t>
                            </w:r>
                          </w:p>
                          <w:p w14:paraId="413C9842" w14:textId="77777777" w:rsidR="0044246E" w:rsidRDefault="0044246E">
                            <w:pPr>
                              <w:snapToGrid w:val="0"/>
                              <w:spacing w:before="180" w:after="180" w:line="360" w:lineRule="exact"/>
                              <w:ind w:left="-180"/>
                            </w:pPr>
                            <w:r>
                              <w:rPr>
                                <w:rFonts w:ascii="標楷體" w:eastAsia="標楷體" w:hAnsi="標楷體" w:cs="標楷體" w:hint="eastAsia"/>
                              </w:rPr>
                              <w:t>承辦主管：</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t>總務主管：</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7859CC" id="_x0000_t202" coordsize="21600,21600" o:spt="202" path="m,l,21600r21600,l21600,xe">
                <v:stroke joinstyle="miter"/>
                <v:path gradientshapeok="t" o:connecttype="rect"/>
              </v:shapetype>
              <v:shape id="Text Box 2" o:spid="_x0000_s1026" type="#_x0000_t202" style="position:absolute;left:0;text-align:left;margin-left:0;margin-top:8.85pt;width:478.6pt;height:64.5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" stroked="f">
                <v:textbox inset="7.4pt,3.8pt,7.4pt,3.8pt">
                  <w:txbxContent>
                    <w:p w14:paraId="7CF43FB2" w14:textId="77777777" w:rsidR="0044246E" w:rsidRDefault="0044246E">
                      <w:pPr>
                        <w:snapToGrid w:val="0"/>
                        <w:spacing w:line="360" w:lineRule="exact"/>
                        <w:ind w:left="-180"/>
                      </w:pPr>
                      <w:r>
                        <w:rPr>
                          <w:rFonts w:ascii="標楷體" w:eastAsia="標楷體" w:hAnsi="標楷體" w:cs="標楷體" w:hint="eastAsia"/>
                        </w:rPr>
                        <w:t>承辦人：</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t>出　  納：</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t>會計主管：</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t>校長</w:t>
                      </w:r>
                    </w:p>
                    <w:p w14:paraId="413C9842" w14:textId="77777777" w:rsidR="0044246E" w:rsidRDefault="0044246E">
                      <w:pPr>
                        <w:snapToGrid w:val="0"/>
                        <w:spacing w:before="180" w:after="180" w:line="360" w:lineRule="exact"/>
                        <w:ind w:left="-180"/>
                      </w:pPr>
                      <w:r>
                        <w:rPr>
                          <w:rFonts w:ascii="標楷體" w:eastAsia="標楷體" w:hAnsi="標楷體" w:cs="標楷體" w:hint="eastAsia"/>
                        </w:rPr>
                        <w:t>承辦主管：</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t>總務主管：</w:t>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r>
                        <w:rPr>
                          <w:rFonts w:ascii="標楷體" w:eastAsia="標楷體" w:hAnsi="標楷體" w:cs="標楷體" w:hint="eastAsia"/>
                        </w:rPr>
                        <w:tab/>
                      </w:r>
                    </w:p>
                  </w:txbxContent>
                </v:textbox>
              </v:shape>
            </w:pict>
          </mc:Fallback>
        </mc:AlternateContent>
      </w:r>
      <w:r w:rsidR="0044246E">
        <w:rPr>
          <w:rFonts w:ascii="標楷體" w:eastAsia="標楷體" w:hAnsi="標楷體" w:cs="標楷體" w:hint="eastAsia"/>
        </w:rPr>
        <w:t>-----------------------------------------------------------------------------</w:t>
      </w:r>
    </w:p>
    <w:p w14:paraId="144917F6" w14:textId="77777777" w:rsidR="0044246E" w:rsidRDefault="0044246E">
      <w:pPr>
        <w:spacing w:line="480" w:lineRule="exact"/>
        <w:ind w:right="-144"/>
      </w:pPr>
      <w:r>
        <w:rPr>
          <w:rFonts w:ascii="標楷體" w:eastAsia="標楷體" w:hAnsi="標楷體" w:cs="標楷體" w:hint="eastAsia"/>
          <w:sz w:val="36"/>
          <w:szCs w:val="36"/>
        </w:rPr>
        <w:t>附表二 臺北市立三民國民中學校園場地使用同意書</w:t>
      </w:r>
    </w:p>
    <w:p w14:paraId="532906BE" w14:textId="77777777" w:rsidR="0044246E" w:rsidRDefault="0044246E">
      <w:pPr>
        <w:spacing w:line="480" w:lineRule="exact"/>
        <w:ind w:right="-144"/>
      </w:pPr>
      <w:r>
        <w:rPr>
          <w:rFonts w:ascii="標楷體" w:eastAsia="標楷體" w:hAnsi="標楷體" w:cs="標楷體" w:hint="eastAsia"/>
          <w:sz w:val="36"/>
          <w:szCs w:val="36"/>
        </w:rPr>
        <w:t>附表二 臺北市立三民國民中學校園場地使用同意書</w:t>
      </w:r>
    </w:p>
    <w:p w14:paraId="67F480B6" w14:textId="77777777" w:rsidR="0044246E" w:rsidRDefault="0044246E">
      <w:pPr>
        <w:spacing w:line="300" w:lineRule="exact"/>
        <w:ind w:right="-1"/>
        <w:rPr>
          <w:rFonts w:ascii="標楷體" w:eastAsia="標楷體" w:hAnsi="標楷體" w:cs="標楷體"/>
          <w:sz w:val="36"/>
          <w:szCs w:val="36"/>
        </w:rPr>
      </w:pPr>
    </w:p>
    <w:p w14:paraId="29FAB038" w14:textId="77777777" w:rsidR="0044246E" w:rsidRDefault="0044246E">
      <w:pPr>
        <w:spacing w:line="300" w:lineRule="exact"/>
        <w:ind w:right="-1"/>
      </w:pPr>
      <w:r>
        <w:rPr>
          <w:rFonts w:ascii="標楷體" w:eastAsia="標楷體" w:hAnsi="標楷體" w:cs="標楷體"/>
        </w:rPr>
        <w:t xml:space="preserve">       </w:t>
      </w:r>
      <w:r>
        <w:rPr>
          <w:rFonts w:ascii="標楷體" w:eastAsia="標楷體" w:hAnsi="標楷體" w:cs="標楷體"/>
          <w:sz w:val="20"/>
          <w:szCs w:val="20"/>
        </w:rPr>
        <w:t xml:space="preserve">  </w:t>
      </w:r>
    </w:p>
    <w:p w14:paraId="11470F9D" w14:textId="77777777" w:rsidR="0044246E" w:rsidRDefault="0044246E">
      <w:pPr>
        <w:spacing w:line="300" w:lineRule="exact"/>
        <w:ind w:right="-1"/>
        <w:jc w:val="center"/>
      </w:pPr>
      <w:r>
        <w:rPr>
          <w:rFonts w:ascii="標楷體" w:eastAsia="標楷體" w:hAnsi="標楷體" w:cs="標楷體" w:hint="eastAsia"/>
          <w:sz w:val="20"/>
          <w:szCs w:val="20"/>
        </w:rPr>
        <w:t>場地費收據(           )     停車費收據(          )   保證金收據(           )</w:t>
      </w:r>
    </w:p>
    <w:p w14:paraId="6E2EC782" w14:textId="77777777" w:rsidR="0044246E" w:rsidRDefault="0044246E">
      <w:pPr>
        <w:pageBreakBefore/>
      </w:pPr>
      <w:r>
        <w:rPr>
          <w:rFonts w:ascii="標楷體" w:eastAsia="標楷體" w:hAnsi="標楷體" w:cs="標楷體" w:hint="eastAsia"/>
          <w:sz w:val="32"/>
          <w:szCs w:val="32"/>
        </w:rPr>
        <w:lastRenderedPageBreak/>
        <w:t xml:space="preserve">附表二 </w:t>
      </w:r>
      <w:bookmarkStart w:id="1" w:name="_Hlk195608324"/>
      <w:r>
        <w:rPr>
          <w:rFonts w:ascii="標楷體" w:eastAsia="標楷體" w:hAnsi="標楷體" w:cs="標楷體" w:hint="eastAsia"/>
          <w:sz w:val="32"/>
          <w:szCs w:val="32"/>
        </w:rPr>
        <w:t>臺北市立三民國民中學</w:t>
      </w:r>
      <w:bookmarkEnd w:id="1"/>
      <w:r>
        <w:rPr>
          <w:rFonts w:ascii="標楷體" w:eastAsia="標楷體" w:hAnsi="標楷體" w:cs="標楷體" w:hint="eastAsia"/>
          <w:sz w:val="32"/>
          <w:szCs w:val="32"/>
        </w:rPr>
        <w:t>校園場地使用保證金及切結書</w:t>
      </w:r>
    </w:p>
    <w:p w14:paraId="13A8BF63" w14:textId="77777777" w:rsidR="004E50AA" w:rsidRPr="004E50AA" w:rsidRDefault="004E50AA" w:rsidP="00FC0AE3">
      <w:pPr>
        <w:autoSpaceDN w:val="0"/>
        <w:textAlignment w:val="baseline"/>
        <w:rPr>
          <w:rFonts w:ascii="標楷體" w:eastAsia="標楷體" w:hAnsi="標楷體"/>
          <w:color w:val="000000"/>
          <w:sz w:val="26"/>
          <w:szCs w:val="26"/>
        </w:rPr>
      </w:pPr>
      <w:r w:rsidRPr="004E50AA">
        <w:rPr>
          <w:rFonts w:ascii="標楷體" w:eastAsia="標楷體" w:hAnsi="標楷體"/>
          <w:color w:val="000000"/>
          <w:sz w:val="26"/>
          <w:szCs w:val="26"/>
        </w:rPr>
        <w:t>茲於      年       月       日      時至       年      月     日       時止</w:t>
      </w:r>
    </w:p>
    <w:p w14:paraId="4BC307DD" w14:textId="77777777" w:rsidR="004E50AA" w:rsidRPr="004E50AA" w:rsidRDefault="004E50AA" w:rsidP="00FC0AE3">
      <w:pPr>
        <w:autoSpaceDN w:val="0"/>
        <w:spacing w:beforeLines="50" w:before="180"/>
        <w:textAlignment w:val="baseline"/>
        <w:rPr>
          <w:sz w:val="26"/>
          <w:szCs w:val="26"/>
        </w:rPr>
      </w:pPr>
      <w:r w:rsidRPr="004E50AA">
        <w:rPr>
          <w:rFonts w:ascii="標楷體" w:eastAsia="標楷體" w:hAnsi="標楷體"/>
          <w:color w:val="000000"/>
          <w:sz w:val="26"/>
          <w:szCs w:val="26"/>
        </w:rPr>
        <w:t>借用貴校</w:t>
      </w:r>
      <w:r w:rsidRPr="004E50AA">
        <w:rPr>
          <w:rFonts w:ascii="標楷體" w:eastAsia="標楷體" w:hAnsi="標楷體"/>
          <w:color w:val="FF0000"/>
          <w:sz w:val="26"/>
          <w:szCs w:val="26"/>
          <w:u w:val="single"/>
        </w:rPr>
        <w:t xml:space="preserve">　            　</w:t>
      </w:r>
      <w:r w:rsidRPr="004E50AA">
        <w:rPr>
          <w:rFonts w:ascii="標楷體" w:eastAsia="標楷體" w:hAnsi="標楷體"/>
          <w:color w:val="000000"/>
          <w:sz w:val="26"/>
          <w:szCs w:val="26"/>
        </w:rPr>
        <w:t>舉辦</w:t>
      </w:r>
      <w:r w:rsidRPr="004E50AA">
        <w:rPr>
          <w:rFonts w:ascii="標楷體" w:eastAsia="標楷體" w:hAnsi="標楷體"/>
          <w:color w:val="FF0000"/>
          <w:sz w:val="26"/>
          <w:szCs w:val="26"/>
          <w:u w:val="single"/>
        </w:rPr>
        <w:t xml:space="preserve">                       </w:t>
      </w:r>
      <w:r w:rsidRPr="004E50AA">
        <w:rPr>
          <w:rFonts w:ascii="標楷體" w:eastAsia="標楷體" w:hAnsi="標楷體"/>
          <w:color w:val="000000"/>
          <w:sz w:val="26"/>
          <w:szCs w:val="26"/>
        </w:rPr>
        <w:t>活動</w:t>
      </w:r>
    </w:p>
    <w:p w14:paraId="14118D64" w14:textId="77777777" w:rsidR="004E50AA" w:rsidRPr="004E50AA" w:rsidRDefault="004E50AA" w:rsidP="004E50AA">
      <w:pPr>
        <w:autoSpaceDN w:val="0"/>
        <w:spacing w:line="100" w:lineRule="atLeast"/>
        <w:textAlignment w:val="baseline"/>
        <w:rPr>
          <w:rFonts w:ascii="標楷體" w:eastAsia="標楷體" w:hAnsi="標楷體"/>
          <w:color w:val="000000"/>
          <w:sz w:val="26"/>
          <w:szCs w:val="26"/>
        </w:rPr>
      </w:pPr>
      <w:r w:rsidRPr="004E50AA">
        <w:rPr>
          <w:rFonts w:ascii="標楷體" w:eastAsia="標楷體" w:hAnsi="標楷體"/>
          <w:color w:val="000000"/>
          <w:sz w:val="26"/>
          <w:szCs w:val="26"/>
        </w:rPr>
        <w:t>場地借用期間願遵守臺北市立高級中等以下學校校園場地開放使用管理辦法(以下稱管理辦法)之規定，並同意配合下列事項:</w:t>
      </w:r>
    </w:p>
    <w:p w14:paraId="006A0295" w14:textId="77777777" w:rsidR="004E50AA" w:rsidRPr="004C1C05" w:rsidRDefault="004E50AA" w:rsidP="004E50AA">
      <w:pPr>
        <w:numPr>
          <w:ilvl w:val="0"/>
          <w:numId w:val="10"/>
        </w:numPr>
        <w:autoSpaceDN w:val="0"/>
        <w:spacing w:line="100" w:lineRule="atLeast"/>
        <w:ind w:left="567" w:hanging="567"/>
        <w:textAlignment w:val="baseline"/>
        <w:rPr>
          <w:rFonts w:ascii="標楷體" w:eastAsia="標楷體" w:hAnsi="標楷體"/>
          <w:color w:val="000000"/>
          <w:sz w:val="26"/>
          <w:szCs w:val="26"/>
        </w:rPr>
      </w:pPr>
      <w:r w:rsidRPr="004C1C05">
        <w:rPr>
          <w:rFonts w:ascii="標楷體" w:eastAsia="標楷體" w:hAnsi="標楷體"/>
          <w:color w:val="000000"/>
          <w:sz w:val="26"/>
          <w:szCs w:val="26"/>
        </w:rPr>
        <w:t>保證金本次繳交新臺幣(□室內：伍仟元 □室外：壹萬元)整。</w:t>
      </w:r>
    </w:p>
    <w:p w14:paraId="7DF1CC04" w14:textId="77777777" w:rsidR="004E50AA" w:rsidRPr="004C1C05" w:rsidRDefault="004E50AA" w:rsidP="004E50AA">
      <w:pPr>
        <w:numPr>
          <w:ilvl w:val="0"/>
          <w:numId w:val="10"/>
        </w:numPr>
        <w:autoSpaceDN w:val="0"/>
        <w:spacing w:line="100" w:lineRule="atLeast"/>
        <w:ind w:left="567" w:hanging="567"/>
        <w:textAlignment w:val="baseline"/>
        <w:rPr>
          <w:rFonts w:ascii="標楷體" w:eastAsia="標楷體" w:hAnsi="標楷體"/>
          <w:color w:val="000000"/>
          <w:sz w:val="26"/>
          <w:szCs w:val="26"/>
        </w:rPr>
      </w:pPr>
      <w:r w:rsidRPr="004C1C05">
        <w:rPr>
          <w:rFonts w:ascii="標楷體" w:eastAsia="標楷體" w:hAnsi="標楷體"/>
          <w:color w:val="000000"/>
          <w:sz w:val="26"/>
          <w:szCs w:val="26"/>
        </w:rPr>
        <w:t>除經學校許可外，</w:t>
      </w:r>
      <w:r w:rsidRPr="004C1C05">
        <w:rPr>
          <w:rFonts w:ascii="標楷體" w:eastAsia="標楷體" w:hAnsi="標楷體"/>
          <w:color w:val="000000"/>
          <w:sz w:val="26"/>
          <w:szCs w:val="26"/>
          <w:highlight w:val="yellow"/>
        </w:rPr>
        <w:t>不得為營業行為。</w:t>
      </w:r>
    </w:p>
    <w:p w14:paraId="402CB702" w14:textId="77777777" w:rsidR="004E50AA" w:rsidRPr="004C1C05" w:rsidRDefault="004E50AA" w:rsidP="004E50AA">
      <w:pPr>
        <w:numPr>
          <w:ilvl w:val="0"/>
          <w:numId w:val="10"/>
        </w:numPr>
        <w:autoSpaceDN w:val="0"/>
        <w:spacing w:line="100" w:lineRule="atLeast"/>
        <w:ind w:left="567" w:hanging="567"/>
        <w:textAlignment w:val="baseline"/>
        <w:rPr>
          <w:rFonts w:ascii="標楷體" w:eastAsia="標楷體" w:hAnsi="標楷體"/>
          <w:color w:val="000000"/>
          <w:sz w:val="26"/>
          <w:szCs w:val="26"/>
        </w:rPr>
      </w:pPr>
      <w:r w:rsidRPr="004C1C05">
        <w:rPr>
          <w:rFonts w:ascii="標楷體" w:eastAsia="標楷體" w:hAnsi="標楷體"/>
          <w:color w:val="000000"/>
          <w:sz w:val="26"/>
          <w:szCs w:val="26"/>
        </w:rPr>
        <w:t>提供借用期間活動參與人員名單，並</w:t>
      </w:r>
      <w:r w:rsidRPr="004C1C05">
        <w:rPr>
          <w:rFonts w:ascii="標楷體" w:eastAsia="標楷體" w:hAnsi="標楷體"/>
          <w:color w:val="000000"/>
          <w:sz w:val="26"/>
          <w:szCs w:val="26"/>
          <w:highlight w:val="yellow"/>
        </w:rPr>
        <w:t>配合校方不定期進行人員檢查。</w:t>
      </w:r>
    </w:p>
    <w:p w14:paraId="0E758BD7" w14:textId="77777777" w:rsidR="004E50AA" w:rsidRPr="004C1C05" w:rsidRDefault="004E50AA" w:rsidP="004E50AA">
      <w:pPr>
        <w:numPr>
          <w:ilvl w:val="0"/>
          <w:numId w:val="10"/>
        </w:numPr>
        <w:autoSpaceDN w:val="0"/>
        <w:spacing w:line="100" w:lineRule="atLeast"/>
        <w:ind w:left="567" w:hanging="567"/>
        <w:textAlignment w:val="baseline"/>
        <w:rPr>
          <w:rFonts w:ascii="標楷體" w:eastAsia="標楷體" w:hAnsi="標楷體"/>
          <w:color w:val="000000"/>
          <w:sz w:val="26"/>
          <w:szCs w:val="26"/>
        </w:rPr>
      </w:pPr>
      <w:r w:rsidRPr="004C1C05">
        <w:rPr>
          <w:rFonts w:ascii="標楷體" w:eastAsia="標楷體" w:hAnsi="標楷體"/>
          <w:color w:val="000000"/>
          <w:sz w:val="26"/>
          <w:szCs w:val="26"/>
        </w:rPr>
        <w:t>未經學校同意，</w:t>
      </w:r>
      <w:r w:rsidRPr="004C1C05">
        <w:rPr>
          <w:rFonts w:ascii="標楷體" w:eastAsia="標楷體" w:hAnsi="標楷體"/>
          <w:color w:val="000000"/>
          <w:sz w:val="26"/>
          <w:szCs w:val="26"/>
          <w:highlight w:val="yellow"/>
        </w:rPr>
        <w:t>不得擅自將場地之一部或全部轉讓他人使用。</w:t>
      </w:r>
    </w:p>
    <w:p w14:paraId="4E826EDA" w14:textId="77777777" w:rsidR="004E50AA" w:rsidRPr="004C1C05" w:rsidRDefault="004E50AA" w:rsidP="004E50AA">
      <w:pPr>
        <w:numPr>
          <w:ilvl w:val="0"/>
          <w:numId w:val="10"/>
        </w:numPr>
        <w:autoSpaceDN w:val="0"/>
        <w:spacing w:line="100" w:lineRule="atLeast"/>
        <w:ind w:left="567" w:hanging="567"/>
        <w:textAlignment w:val="baseline"/>
        <w:rPr>
          <w:rFonts w:ascii="標楷體" w:eastAsia="標楷體" w:hAnsi="標楷體"/>
          <w:color w:val="000000"/>
          <w:sz w:val="26"/>
          <w:szCs w:val="26"/>
        </w:rPr>
      </w:pPr>
      <w:r w:rsidRPr="004C1C05">
        <w:rPr>
          <w:rFonts w:ascii="標楷體" w:eastAsia="標楷體" w:hAnsi="標楷體"/>
          <w:color w:val="000000"/>
          <w:sz w:val="26"/>
          <w:szCs w:val="26"/>
        </w:rPr>
        <w:t>依管理辦法第12條之規定使用場地，違反規定者，願依法自行負責。如致學校遭受損害者，並</w:t>
      </w:r>
      <w:r w:rsidRPr="004C1C05">
        <w:rPr>
          <w:rFonts w:ascii="標楷體" w:eastAsia="標楷體" w:hAnsi="標楷體"/>
          <w:color w:val="000000"/>
          <w:sz w:val="26"/>
          <w:szCs w:val="26"/>
          <w:highlight w:val="yellow"/>
        </w:rPr>
        <w:t>應負損害賠償責任</w:t>
      </w:r>
      <w:r w:rsidRPr="004C1C05">
        <w:rPr>
          <w:rFonts w:ascii="標楷體" w:eastAsia="標楷體" w:hAnsi="標楷體"/>
          <w:color w:val="000000"/>
          <w:sz w:val="26"/>
          <w:szCs w:val="26"/>
        </w:rPr>
        <w:t>。</w:t>
      </w:r>
    </w:p>
    <w:p w14:paraId="7CE3806D" w14:textId="77777777" w:rsidR="004E50AA" w:rsidRPr="004C1C05" w:rsidRDefault="004E50AA" w:rsidP="004E50AA">
      <w:pPr>
        <w:numPr>
          <w:ilvl w:val="0"/>
          <w:numId w:val="10"/>
        </w:numPr>
        <w:autoSpaceDN w:val="0"/>
        <w:spacing w:line="100" w:lineRule="atLeast"/>
        <w:ind w:left="567" w:hanging="567"/>
        <w:textAlignment w:val="baseline"/>
        <w:rPr>
          <w:rFonts w:ascii="標楷體" w:eastAsia="標楷體" w:hAnsi="標楷體"/>
          <w:color w:val="000000"/>
          <w:sz w:val="26"/>
          <w:szCs w:val="26"/>
        </w:rPr>
      </w:pPr>
      <w:r w:rsidRPr="004C1C05">
        <w:rPr>
          <w:rFonts w:ascii="標楷體" w:eastAsia="標楷體" w:hAnsi="標楷體"/>
          <w:color w:val="000000"/>
          <w:sz w:val="26"/>
          <w:szCs w:val="26"/>
        </w:rPr>
        <w:t>活動結束後，應於學校規定之時限內將場地回復原狀交還學校。如有損壞，應即修復，並負損害賠償責任；</w:t>
      </w:r>
      <w:r w:rsidRPr="004C1C05">
        <w:rPr>
          <w:rFonts w:ascii="標楷體" w:eastAsia="標楷體" w:hAnsi="標楷體"/>
          <w:color w:val="000000"/>
          <w:sz w:val="26"/>
          <w:szCs w:val="26"/>
          <w:highlight w:val="yellow"/>
        </w:rPr>
        <w:t>未修復者，學校得逕行修復，所需費用由申請人負擔。</w:t>
      </w:r>
    </w:p>
    <w:p w14:paraId="3EC2D0A1" w14:textId="77777777" w:rsidR="004E50AA" w:rsidRPr="004C1C05" w:rsidRDefault="004E50AA" w:rsidP="004E50AA">
      <w:pPr>
        <w:numPr>
          <w:ilvl w:val="0"/>
          <w:numId w:val="10"/>
        </w:numPr>
        <w:autoSpaceDN w:val="0"/>
        <w:spacing w:line="100" w:lineRule="atLeast"/>
        <w:ind w:left="567" w:hanging="567"/>
        <w:textAlignment w:val="baseline"/>
        <w:rPr>
          <w:rFonts w:ascii="標楷體" w:eastAsia="標楷體" w:hAnsi="標楷體"/>
          <w:color w:val="000000"/>
          <w:sz w:val="26"/>
          <w:szCs w:val="26"/>
        </w:rPr>
      </w:pPr>
      <w:r w:rsidRPr="004C1C05">
        <w:rPr>
          <w:rFonts w:ascii="標楷體" w:eastAsia="標楷體" w:hAnsi="標楷體"/>
          <w:color w:val="000000"/>
          <w:sz w:val="26"/>
          <w:szCs w:val="26"/>
        </w:rPr>
        <w:t>倘有違反管理辦法或本切結書之情事，學校得廢止或撤銷原許可處分，其所繳之各項費用及保證金不予退還，並自廢止或撤銷處分之日起</w:t>
      </w:r>
      <w:r w:rsidRPr="004C1C05">
        <w:rPr>
          <w:rFonts w:ascii="標楷體" w:eastAsia="標楷體" w:hAnsi="標楷體"/>
          <w:color w:val="000000"/>
          <w:sz w:val="26"/>
          <w:szCs w:val="26"/>
          <w:highlight w:val="yellow"/>
        </w:rPr>
        <w:t>一年內不得申請借用</w:t>
      </w:r>
      <w:r w:rsidRPr="004C1C05">
        <w:rPr>
          <w:rFonts w:ascii="標楷體" w:eastAsia="標楷體" w:hAnsi="標楷體"/>
          <w:color w:val="000000"/>
          <w:sz w:val="26"/>
          <w:szCs w:val="26"/>
        </w:rPr>
        <w:t>；若有減收費用優惠者，並應補繳已使用期間之差額。</w:t>
      </w:r>
    </w:p>
    <w:p w14:paraId="52CA9438" w14:textId="77777777" w:rsidR="004E50AA" w:rsidRPr="004C1C05" w:rsidRDefault="004E50AA" w:rsidP="004E50AA">
      <w:pPr>
        <w:numPr>
          <w:ilvl w:val="0"/>
          <w:numId w:val="10"/>
        </w:numPr>
        <w:autoSpaceDN w:val="0"/>
        <w:spacing w:line="100" w:lineRule="atLeast"/>
        <w:ind w:left="567" w:hanging="567"/>
        <w:textAlignment w:val="baseline"/>
        <w:rPr>
          <w:rFonts w:ascii="標楷體" w:eastAsia="標楷體" w:hAnsi="標楷體"/>
          <w:color w:val="000000"/>
          <w:sz w:val="26"/>
          <w:szCs w:val="26"/>
        </w:rPr>
      </w:pPr>
      <w:r w:rsidRPr="004C1C05">
        <w:rPr>
          <w:rFonts w:ascii="標楷體" w:eastAsia="標楷體" w:hAnsi="標楷體"/>
          <w:color w:val="000000"/>
          <w:sz w:val="26"/>
          <w:szCs w:val="26"/>
        </w:rPr>
        <w:t>學校如有特殊需要必須收回校園場地自行使用時，得於使用日三日前，通知原申請人另議使用時間或廢止原許可之處分，並無息退還所繳納之各項費用及保證金，申請人不得請求補償。</w:t>
      </w:r>
    </w:p>
    <w:p w14:paraId="40A4F91E" w14:textId="77777777" w:rsidR="004E50AA" w:rsidRPr="004C1C05" w:rsidRDefault="004E50AA" w:rsidP="004E50AA">
      <w:pPr>
        <w:numPr>
          <w:ilvl w:val="0"/>
          <w:numId w:val="10"/>
        </w:numPr>
        <w:autoSpaceDN w:val="0"/>
        <w:spacing w:line="100" w:lineRule="atLeast"/>
        <w:ind w:left="567" w:hanging="567"/>
        <w:textAlignment w:val="baseline"/>
        <w:rPr>
          <w:rFonts w:ascii="標楷體" w:eastAsia="標楷體" w:hAnsi="標楷體"/>
          <w:color w:val="000000"/>
          <w:sz w:val="26"/>
          <w:szCs w:val="26"/>
        </w:rPr>
      </w:pPr>
      <w:r w:rsidRPr="004C1C05">
        <w:rPr>
          <w:rFonts w:ascii="標楷體" w:eastAsia="標楷體" w:hAnsi="標楷體"/>
          <w:color w:val="000000"/>
          <w:sz w:val="26"/>
          <w:szCs w:val="26"/>
        </w:rPr>
        <w:t>申請人取得許可後，無法如期使用者，應於使用日三日前以書面通知學校取消使用，其所繳納之各項費用及保證金無息退還。但已發生之費用，不予退還。申請人未遵守前項期限或未通知，校園場地使用費之二分之一及已發生之費用不予退還。若因而致學校受有損害者，申請人應負損害賠償責任。前項情形不可歸責於申請人者，不在此限。</w:t>
      </w:r>
    </w:p>
    <w:p w14:paraId="13F5C666" w14:textId="77777777" w:rsidR="00FC0AE3" w:rsidRPr="004C1C05" w:rsidRDefault="00FC0AE3" w:rsidP="00FC0AE3">
      <w:pPr>
        <w:autoSpaceDN w:val="0"/>
        <w:spacing w:line="100" w:lineRule="atLeast"/>
        <w:textAlignment w:val="baseline"/>
        <w:rPr>
          <w:rFonts w:ascii="標楷體" w:eastAsia="標楷體" w:hAnsi="標楷體"/>
          <w:color w:val="000000"/>
          <w:sz w:val="26"/>
          <w:szCs w:val="26"/>
        </w:rPr>
      </w:pPr>
      <w:r w:rsidRPr="004C1C05">
        <w:rPr>
          <w:rFonts w:ascii="標楷體" w:eastAsia="標楷體" w:hAnsi="標楷體" w:hint="eastAsia"/>
          <w:color w:val="000000"/>
          <w:sz w:val="26"/>
          <w:szCs w:val="26"/>
        </w:rPr>
        <w:t>此致</w:t>
      </w:r>
    </w:p>
    <w:p w14:paraId="56C8EA01" w14:textId="77777777" w:rsidR="00FC0AE3" w:rsidRPr="004C1C05" w:rsidRDefault="00FC0AE3" w:rsidP="00FC0AE3">
      <w:pPr>
        <w:autoSpaceDN w:val="0"/>
        <w:spacing w:line="100" w:lineRule="atLeast"/>
        <w:textAlignment w:val="baseline"/>
        <w:rPr>
          <w:rFonts w:ascii="標楷體" w:eastAsia="標楷體" w:hAnsi="標楷體"/>
          <w:color w:val="000000"/>
          <w:sz w:val="26"/>
          <w:szCs w:val="26"/>
        </w:rPr>
      </w:pPr>
      <w:r w:rsidRPr="00FC0AE3">
        <w:rPr>
          <w:rFonts w:ascii="標楷體" w:eastAsia="標楷體" w:hAnsi="標楷體" w:hint="eastAsia"/>
          <w:color w:val="000000"/>
          <w:sz w:val="26"/>
          <w:szCs w:val="26"/>
        </w:rPr>
        <w:t>臺北市立三民國民中學</w:t>
      </w:r>
    </w:p>
    <w:p w14:paraId="74C615FB" w14:textId="77777777" w:rsidR="002C2BF2" w:rsidRPr="00FC0AE3" w:rsidRDefault="002C2BF2" w:rsidP="00FC0AE3">
      <w:pPr>
        <w:snapToGrid w:val="0"/>
        <w:rPr>
          <w:szCs w:val="28"/>
        </w:rPr>
      </w:pPr>
      <w:r w:rsidRPr="00FC0AE3">
        <w:rPr>
          <w:rFonts w:ascii="標楷體" w:eastAsia="標楷體" w:hAnsi="標楷體" w:cs="標楷體" w:hint="eastAsia"/>
          <w:szCs w:val="28"/>
        </w:rPr>
        <w:t>□個人</w:t>
      </w:r>
    </w:p>
    <w:p w14:paraId="6E46346B" w14:textId="77777777" w:rsidR="002C2BF2" w:rsidRPr="00FC0AE3" w:rsidRDefault="002C2BF2" w:rsidP="00FC0AE3">
      <w:pPr>
        <w:snapToGrid w:val="0"/>
        <w:spacing w:beforeLines="50" w:before="180"/>
        <w:rPr>
          <w:szCs w:val="28"/>
        </w:rPr>
      </w:pPr>
      <w:r w:rsidRPr="00FC0AE3">
        <w:rPr>
          <w:rFonts w:ascii="標楷體" w:eastAsia="標楷體" w:hAnsi="標楷體" w:cs="標楷體" w:hint="eastAsia"/>
          <w:szCs w:val="28"/>
        </w:rPr>
        <w:t xml:space="preserve">申請人簽名：            </w:t>
      </w:r>
    </w:p>
    <w:p w14:paraId="1655DEFD" w14:textId="77777777" w:rsidR="002C2BF2" w:rsidRPr="00FC0AE3" w:rsidRDefault="002C2BF2" w:rsidP="00FC0AE3">
      <w:pPr>
        <w:snapToGrid w:val="0"/>
        <w:spacing w:beforeLines="50" w:before="180"/>
        <w:rPr>
          <w:szCs w:val="28"/>
        </w:rPr>
      </w:pPr>
      <w:r w:rsidRPr="00FC0AE3">
        <w:rPr>
          <w:rFonts w:ascii="標楷體" w:eastAsia="標楷體" w:hAnsi="標楷體" w:cs="標楷體" w:hint="eastAsia"/>
          <w:szCs w:val="28"/>
        </w:rPr>
        <w:t>身分證統一號碼：</w:t>
      </w:r>
    </w:p>
    <w:p w14:paraId="77585BF6" w14:textId="77777777" w:rsidR="002C2BF2" w:rsidRPr="00FC0AE3" w:rsidRDefault="002C2BF2" w:rsidP="00FC0AE3">
      <w:pPr>
        <w:snapToGrid w:val="0"/>
        <w:spacing w:beforeLines="50" w:before="180"/>
        <w:rPr>
          <w:szCs w:val="28"/>
        </w:rPr>
      </w:pPr>
      <w:r w:rsidRPr="00FC0AE3">
        <w:rPr>
          <w:rFonts w:ascii="標楷體" w:eastAsia="標楷體" w:hAnsi="標楷體" w:cs="標楷體" w:hint="eastAsia"/>
          <w:szCs w:val="28"/>
        </w:rPr>
        <w:t>地      址：</w:t>
      </w:r>
      <w:r w:rsidRPr="00FC0AE3">
        <w:rPr>
          <w:szCs w:val="28"/>
        </w:rPr>
        <w:t xml:space="preserve"> </w:t>
      </w:r>
    </w:p>
    <w:p w14:paraId="13CCD439" w14:textId="77777777" w:rsidR="00FC0AE3" w:rsidRPr="00FC0AE3" w:rsidRDefault="002C2BF2" w:rsidP="00FC0AE3">
      <w:pPr>
        <w:snapToGrid w:val="0"/>
        <w:spacing w:beforeLines="50" w:before="180"/>
        <w:rPr>
          <w:rFonts w:ascii="標楷體" w:eastAsia="標楷體" w:hAnsi="標楷體" w:cs="標楷體"/>
          <w:szCs w:val="28"/>
        </w:rPr>
      </w:pPr>
      <w:r w:rsidRPr="00FC0AE3">
        <w:rPr>
          <w:rFonts w:ascii="標楷體" w:eastAsia="標楷體" w:hAnsi="標楷體" w:cs="標楷體" w:hint="eastAsia"/>
          <w:szCs w:val="28"/>
        </w:rPr>
        <w:t>電      話：</w:t>
      </w:r>
    </w:p>
    <w:p w14:paraId="33F638E5" w14:textId="77777777" w:rsidR="002C2BF2" w:rsidRPr="00FC0AE3" w:rsidRDefault="002C2BF2" w:rsidP="00FC0AE3">
      <w:pPr>
        <w:snapToGrid w:val="0"/>
        <w:rPr>
          <w:szCs w:val="28"/>
        </w:rPr>
      </w:pPr>
      <w:r w:rsidRPr="00FC0AE3">
        <w:rPr>
          <w:rFonts w:ascii="標楷體" w:eastAsia="標楷體" w:hAnsi="標楷體" w:cs="標楷體" w:hint="eastAsia"/>
          <w:szCs w:val="28"/>
        </w:rPr>
        <w:t>□法人或團體</w:t>
      </w:r>
    </w:p>
    <w:p w14:paraId="07F166C9" w14:textId="77777777" w:rsidR="002C2BF2" w:rsidRPr="00FC0AE3" w:rsidRDefault="002C2BF2" w:rsidP="00FC0AE3">
      <w:pPr>
        <w:snapToGrid w:val="0"/>
        <w:spacing w:beforeLines="50" w:before="180"/>
        <w:rPr>
          <w:szCs w:val="28"/>
        </w:rPr>
      </w:pPr>
      <w:r w:rsidRPr="00FC0AE3">
        <w:rPr>
          <w:rFonts w:ascii="標楷體" w:eastAsia="標楷體" w:hAnsi="標楷體" w:cs="標楷體" w:hint="eastAsia"/>
          <w:szCs w:val="28"/>
        </w:rPr>
        <w:t>申請單位名稱：                                 蓋章</w:t>
      </w:r>
    </w:p>
    <w:p w14:paraId="5300EC55" w14:textId="77777777" w:rsidR="002C2BF2" w:rsidRPr="00FC0AE3" w:rsidRDefault="002C2BF2" w:rsidP="00FC0AE3">
      <w:pPr>
        <w:snapToGrid w:val="0"/>
        <w:spacing w:beforeLines="50" w:before="180"/>
        <w:rPr>
          <w:szCs w:val="28"/>
        </w:rPr>
      </w:pPr>
      <w:r w:rsidRPr="00FC0AE3">
        <w:rPr>
          <w:rFonts w:ascii="標楷體" w:eastAsia="標楷體" w:hAnsi="標楷體" w:cs="標楷體" w:hint="eastAsia"/>
          <w:szCs w:val="28"/>
        </w:rPr>
        <w:t xml:space="preserve">負責人姓名：                                   簽章 </w:t>
      </w:r>
    </w:p>
    <w:p w14:paraId="65776560" w14:textId="77777777" w:rsidR="002C2BF2" w:rsidRPr="00FC0AE3" w:rsidRDefault="002C2BF2" w:rsidP="00FC0AE3">
      <w:pPr>
        <w:snapToGrid w:val="0"/>
        <w:spacing w:beforeLines="50" w:before="180"/>
        <w:rPr>
          <w:szCs w:val="28"/>
        </w:rPr>
      </w:pPr>
      <w:r w:rsidRPr="00FC0AE3">
        <w:rPr>
          <w:rFonts w:ascii="標楷體" w:eastAsia="標楷體" w:hAnsi="標楷體" w:cs="標楷體" w:hint="eastAsia"/>
          <w:szCs w:val="28"/>
        </w:rPr>
        <w:t>負責人身分統一號碼：</w:t>
      </w:r>
    </w:p>
    <w:p w14:paraId="3078EE51" w14:textId="77777777" w:rsidR="002C2BF2" w:rsidRPr="00FC0AE3" w:rsidRDefault="002C2BF2" w:rsidP="00FC0AE3">
      <w:pPr>
        <w:snapToGrid w:val="0"/>
        <w:spacing w:beforeLines="50" w:before="180"/>
        <w:rPr>
          <w:szCs w:val="28"/>
        </w:rPr>
      </w:pPr>
      <w:r w:rsidRPr="00FC0AE3">
        <w:rPr>
          <w:rFonts w:ascii="標楷體" w:eastAsia="標楷體" w:hAnsi="標楷體" w:cs="標楷體" w:hint="eastAsia"/>
          <w:szCs w:val="28"/>
        </w:rPr>
        <w:t>地      址：</w:t>
      </w:r>
    </w:p>
    <w:p w14:paraId="2A5B561F" w14:textId="77777777" w:rsidR="00FC0AE3" w:rsidRDefault="002C2BF2" w:rsidP="00FC0AE3">
      <w:pPr>
        <w:snapToGrid w:val="0"/>
        <w:spacing w:beforeLines="50" w:before="180"/>
        <w:rPr>
          <w:rFonts w:ascii="標楷體" w:eastAsia="標楷體" w:hAnsi="標楷體" w:cs="標楷體"/>
          <w:sz w:val="28"/>
          <w:szCs w:val="28"/>
        </w:rPr>
      </w:pPr>
      <w:r w:rsidRPr="00FC0AE3">
        <w:rPr>
          <w:rFonts w:ascii="標楷體" w:eastAsia="標楷體" w:hAnsi="標楷體" w:cs="標楷體" w:hint="eastAsia"/>
          <w:szCs w:val="28"/>
        </w:rPr>
        <w:t>電      話：</w:t>
      </w:r>
      <w:r w:rsidR="00FC0AE3" w:rsidRPr="00FC0AE3">
        <w:rPr>
          <w:rFonts w:ascii="標楷體" w:eastAsia="標楷體" w:hAnsi="標楷體" w:cs="標楷體" w:hint="eastAsia"/>
          <w:szCs w:val="28"/>
        </w:rPr>
        <w:t xml:space="preserve">                           </w:t>
      </w:r>
      <w:r w:rsidR="00FC0AE3">
        <w:rPr>
          <w:rFonts w:ascii="標楷體" w:eastAsia="標楷體" w:hAnsi="標楷體" w:cs="標楷體" w:hint="eastAsia"/>
          <w:sz w:val="28"/>
          <w:szCs w:val="28"/>
        </w:rPr>
        <w:t xml:space="preserve"> </w:t>
      </w:r>
    </w:p>
    <w:p w14:paraId="0D039BB0" w14:textId="18C0719D" w:rsidR="002C2BF2" w:rsidRPr="002C2BF2" w:rsidRDefault="00FC0AE3" w:rsidP="00FC0AE3">
      <w:pPr>
        <w:snapToGrid w:val="0"/>
        <w:spacing w:beforeLines="50" w:before="180"/>
        <w:rPr>
          <w:sz w:val="28"/>
          <w:szCs w:val="28"/>
        </w:rPr>
      </w:pPr>
      <w:r>
        <w:rPr>
          <w:rFonts w:ascii="標楷體" w:eastAsia="標楷體" w:hAnsi="標楷體" w:cs="標楷體" w:hint="eastAsia"/>
          <w:szCs w:val="28"/>
        </w:rPr>
        <w:t xml:space="preserve">                                             </w:t>
      </w:r>
      <w:r w:rsidRPr="00FC0AE3">
        <w:rPr>
          <w:rFonts w:ascii="標楷體" w:eastAsia="標楷體" w:hAnsi="標楷體" w:cs="標楷體" w:hint="eastAsia"/>
          <w:szCs w:val="28"/>
        </w:rPr>
        <w:t xml:space="preserve">中　華　民　國　 </w:t>
      </w:r>
      <w:r w:rsidR="00772E1D">
        <w:rPr>
          <w:rFonts w:ascii="標楷體" w:eastAsia="標楷體" w:hAnsi="標楷體" w:cs="標楷體" w:hint="eastAsia"/>
          <w:szCs w:val="28"/>
        </w:rPr>
        <w:t xml:space="preserve">   </w:t>
      </w:r>
      <w:r>
        <w:rPr>
          <w:rFonts w:ascii="標楷體" w:eastAsia="標楷體" w:hAnsi="標楷體" w:cs="標楷體" w:hint="eastAsia"/>
          <w:szCs w:val="28"/>
        </w:rPr>
        <w:t xml:space="preserve">  </w:t>
      </w:r>
      <w:r w:rsidRPr="00FC0AE3">
        <w:rPr>
          <w:rFonts w:ascii="標楷體" w:eastAsia="標楷體" w:hAnsi="標楷體" w:cs="標楷體" w:hint="eastAsia"/>
          <w:szCs w:val="28"/>
        </w:rPr>
        <w:t>年　　月　　日</w:t>
      </w:r>
    </w:p>
    <w:sectPr w:rsidR="002C2BF2" w:rsidRPr="002C2BF2">
      <w:pgSz w:w="11906" w:h="16838"/>
      <w:pgMar w:top="567" w:right="707" w:bottom="28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6CBB7" w14:textId="77777777" w:rsidR="00DB479B" w:rsidRDefault="00DB479B" w:rsidP="00F25A50">
      <w:r>
        <w:separator/>
      </w:r>
    </w:p>
  </w:endnote>
  <w:endnote w:type="continuationSeparator" w:id="0">
    <w:p w14:paraId="2940786B" w14:textId="77777777" w:rsidR="00DB479B" w:rsidRDefault="00DB479B" w:rsidP="00F2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065AE" w14:textId="77777777" w:rsidR="00DB479B" w:rsidRDefault="00DB479B" w:rsidP="00F25A50">
      <w:r>
        <w:separator/>
      </w:r>
    </w:p>
  </w:footnote>
  <w:footnote w:type="continuationSeparator" w:id="0">
    <w:p w14:paraId="5E4134CC" w14:textId="77777777" w:rsidR="00DB479B" w:rsidRDefault="00DB479B" w:rsidP="00F25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taiwaneseCountingThousand"/>
      <w:lvlText w:val="(%1)"/>
      <w:lvlJc w:val="left"/>
      <w:pPr>
        <w:tabs>
          <w:tab w:val="num" w:pos="0"/>
        </w:tabs>
        <w:ind w:left="1632" w:hanging="600"/>
      </w:pPr>
      <w:rPr>
        <w:rFonts w:ascii="標楷體" w:eastAsia="標楷體" w:hAnsi="標楷體" w:cs="標楷體" w:hint="default"/>
        <w:sz w:val="24"/>
      </w:rPr>
    </w:lvl>
  </w:abstractNum>
  <w:abstractNum w:abstractNumId="1" w15:restartNumberingAfterBreak="0">
    <w:nsid w:val="00000002"/>
    <w:multiLevelType w:val="singleLevel"/>
    <w:tmpl w:val="00000002"/>
    <w:name w:val="WW8Num2"/>
    <w:lvl w:ilvl="0">
      <w:start w:val="1"/>
      <w:numFmt w:val="taiwaneseCountingThousand"/>
      <w:lvlText w:val="%1、"/>
      <w:lvlJc w:val="left"/>
      <w:pPr>
        <w:tabs>
          <w:tab w:val="num" w:pos="0"/>
        </w:tabs>
        <w:ind w:left="907" w:hanging="480"/>
      </w:pPr>
      <w:rPr>
        <w:rFonts w:ascii="標楷體" w:eastAsia="標楷體" w:hAnsi="標楷體" w:cs="標楷體" w:hint="eastAsia"/>
        <w:b/>
        <w:color w:val="FF0000"/>
        <w:spacing w:val="-1"/>
        <w:sz w:val="24"/>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480" w:hanging="480"/>
      </w:pPr>
      <w:rPr>
        <w:rFonts w:ascii="標楷體" w:eastAsia="標楷體" w:hAnsi="標楷體" w:cs="標楷體"/>
        <w:sz w:val="24"/>
        <w:szCs w:val="24"/>
      </w:rPr>
    </w:lvl>
  </w:abstractNum>
  <w:abstractNum w:abstractNumId="3" w15:restartNumberingAfterBreak="0">
    <w:nsid w:val="00000004"/>
    <w:multiLevelType w:val="singleLevel"/>
    <w:tmpl w:val="00000004"/>
    <w:name w:val="WW8Num4"/>
    <w:lvl w:ilvl="0">
      <w:start w:val="1"/>
      <w:numFmt w:val="taiwaneseCountingThousand"/>
      <w:lvlText w:val="(%1)"/>
      <w:lvlJc w:val="left"/>
      <w:pPr>
        <w:tabs>
          <w:tab w:val="num" w:pos="0"/>
        </w:tabs>
        <w:ind w:left="1632" w:hanging="600"/>
      </w:pPr>
      <w:rPr>
        <w:rFonts w:ascii="標楷體" w:eastAsia="標楷體" w:hAnsi="標楷體" w:cs="標楷體" w:hint="default"/>
        <w:sz w:val="24"/>
      </w:rPr>
    </w:lvl>
  </w:abstractNum>
  <w:abstractNum w:abstractNumId="4" w15:restartNumberingAfterBreak="0">
    <w:nsid w:val="00000005"/>
    <w:multiLevelType w:val="singleLevel"/>
    <w:tmpl w:val="00000005"/>
    <w:name w:val="WW8Num5"/>
    <w:lvl w:ilvl="0">
      <w:start w:val="1"/>
      <w:numFmt w:val="taiwaneseCountingThousand"/>
      <w:lvlText w:val="(%1)"/>
      <w:lvlJc w:val="left"/>
      <w:pPr>
        <w:tabs>
          <w:tab w:val="num" w:pos="0"/>
        </w:tabs>
        <w:ind w:left="1632" w:hanging="600"/>
      </w:pPr>
      <w:rPr>
        <w:rFonts w:ascii="標楷體" w:eastAsia="標楷體" w:hAnsi="標楷體" w:cs="標楷體" w:hint="default"/>
        <w:spacing w:val="-5"/>
        <w:sz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480" w:hanging="480"/>
      </w:pPr>
      <w:rPr>
        <w:rFonts w:ascii="標楷體" w:eastAsia="標楷體" w:hAnsi="標楷體" w:cs="標楷體" w:hint="eastAsia"/>
        <w:color w:val="000000"/>
        <w:sz w:val="24"/>
        <w:szCs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480" w:hanging="480"/>
      </w:pPr>
      <w:rPr>
        <w:rFonts w:ascii="標楷體" w:eastAsia="標楷體" w:hAnsi="標楷體" w:cs="標楷體"/>
        <w:sz w:val="24"/>
        <w:szCs w:val="24"/>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480" w:hanging="480"/>
      </w:pPr>
      <w:rPr>
        <w:rFonts w:ascii="標楷體" w:eastAsia="標楷體" w:hAnsi="標楷體" w:cs="標楷體"/>
        <w:sz w:val="24"/>
        <w:szCs w:val="24"/>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6854944"/>
    <w:multiLevelType w:val="multilevel"/>
    <w:tmpl w:val="120243E6"/>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27"/>
    <w:rsid w:val="00104C28"/>
    <w:rsid w:val="001876E5"/>
    <w:rsid w:val="00230C8C"/>
    <w:rsid w:val="00256EEA"/>
    <w:rsid w:val="002C2BF2"/>
    <w:rsid w:val="002E0B4C"/>
    <w:rsid w:val="003376C9"/>
    <w:rsid w:val="003D5E10"/>
    <w:rsid w:val="004374D4"/>
    <w:rsid w:val="0044246E"/>
    <w:rsid w:val="004C1C05"/>
    <w:rsid w:val="004E50AA"/>
    <w:rsid w:val="005141AD"/>
    <w:rsid w:val="00527CB3"/>
    <w:rsid w:val="00535B95"/>
    <w:rsid w:val="005D4FEE"/>
    <w:rsid w:val="00623CFA"/>
    <w:rsid w:val="007238F7"/>
    <w:rsid w:val="00772E1D"/>
    <w:rsid w:val="007F1CD3"/>
    <w:rsid w:val="00862F66"/>
    <w:rsid w:val="008B1E9B"/>
    <w:rsid w:val="00944BDB"/>
    <w:rsid w:val="00A36C02"/>
    <w:rsid w:val="00BC2F49"/>
    <w:rsid w:val="00C85F76"/>
    <w:rsid w:val="00CB2E9B"/>
    <w:rsid w:val="00CD0D23"/>
    <w:rsid w:val="00D51F51"/>
    <w:rsid w:val="00D55A69"/>
    <w:rsid w:val="00DB479B"/>
    <w:rsid w:val="00E22027"/>
    <w:rsid w:val="00E6753F"/>
    <w:rsid w:val="00F02ADA"/>
    <w:rsid w:val="00F25A50"/>
    <w:rsid w:val="00FB37D4"/>
    <w:rsid w:val="00FC0A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129E78"/>
  <w15:chartTrackingRefBased/>
  <w15:docId w15:val="{7BB7FD80-9651-450D-A345-CCDB5388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rPr>
  </w:style>
  <w:style w:type="paragraph" w:styleId="1">
    <w:name w:val="heading 1"/>
    <w:basedOn w:val="a"/>
    <w:next w:val="a"/>
    <w:link w:val="10"/>
    <w:uiPriority w:val="9"/>
    <w:qFormat/>
    <w:rsid w:val="007F1CD3"/>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標楷體" w:eastAsia="標楷體" w:hAnsi="標楷體" w:cs="標楷體" w:hint="default"/>
      <w:sz w:val="24"/>
    </w:rPr>
  </w:style>
  <w:style w:type="character" w:customStyle="1" w:styleId="WW8Num2z0">
    <w:name w:val="WW8Num2z0"/>
    <w:rPr>
      <w:rFonts w:ascii="標楷體" w:eastAsia="標楷體" w:hAnsi="標楷體" w:cs="標楷體" w:hint="eastAsia"/>
      <w:b/>
      <w:color w:val="FF0000"/>
      <w:spacing w:val="-1"/>
      <w:sz w:val="24"/>
      <w:szCs w:val="20"/>
    </w:rPr>
  </w:style>
  <w:style w:type="character" w:customStyle="1" w:styleId="WW8Num3z0">
    <w:name w:val="WW8Num3z0"/>
    <w:rPr>
      <w:rFonts w:ascii="標楷體" w:eastAsia="標楷體" w:hAnsi="標楷體" w:cs="標楷體"/>
      <w:sz w:val="24"/>
      <w:szCs w:val="24"/>
    </w:rPr>
  </w:style>
  <w:style w:type="character" w:customStyle="1" w:styleId="WW8Num4z0">
    <w:name w:val="WW8Num4z0"/>
    <w:rPr>
      <w:rFonts w:ascii="標楷體" w:eastAsia="標楷體" w:hAnsi="標楷體" w:cs="標楷體" w:hint="default"/>
      <w:sz w:val="24"/>
    </w:rPr>
  </w:style>
  <w:style w:type="character" w:customStyle="1" w:styleId="WW8Num5z0">
    <w:name w:val="WW8Num5z0"/>
    <w:rPr>
      <w:rFonts w:ascii="標楷體" w:eastAsia="標楷體" w:hAnsi="標楷體" w:cs="標楷體" w:hint="default"/>
      <w:spacing w:val="-5"/>
      <w:sz w:val="24"/>
    </w:rPr>
  </w:style>
  <w:style w:type="character" w:customStyle="1" w:styleId="WW8Num6z0">
    <w:name w:val="WW8Num6z0"/>
    <w:rPr>
      <w:rFonts w:ascii="標楷體" w:eastAsia="標楷體" w:hAnsi="標楷體" w:cs="標楷體" w:hint="eastAsia"/>
      <w:color w:val="000000"/>
      <w:sz w:val="24"/>
      <w:szCs w:val="24"/>
    </w:rPr>
  </w:style>
  <w:style w:type="character" w:customStyle="1" w:styleId="WW8Num7z0">
    <w:name w:val="WW8Num7z0"/>
    <w:rPr>
      <w:rFonts w:ascii="標楷體" w:eastAsia="標楷體" w:hAnsi="標楷體" w:cs="標楷體"/>
      <w:sz w:val="24"/>
      <w:szCs w:val="24"/>
    </w:rPr>
  </w:style>
  <w:style w:type="character" w:customStyle="1" w:styleId="WW8Num8z0">
    <w:name w:val="WW8Num8z0"/>
    <w:rPr>
      <w:rFonts w:ascii="標楷體" w:eastAsia="標楷體" w:hAnsi="標楷體" w:cs="標楷體"/>
      <w:sz w:val="24"/>
      <w:szCs w:val="24"/>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標楷體" w:eastAsia="標楷體" w:hAnsi="標楷體" w:cs="Times New Roman"/>
      <w:lang w:val="en-US"/>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rPr>
      <w:rFonts w:ascii="標楷體" w:eastAsia="標楷體" w:hAnsi="標楷體" w:cs="標楷體"/>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hint="default"/>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新細明體" w:hAnsi="Times New Roman" w:cs="Times New Roman"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hint="default"/>
      <w:spacing w:val="-5"/>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標楷體" w:hint="eastAsia"/>
      <w:color w:val="000000"/>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styleId="a3">
    <w:name w:val="page number"/>
    <w:basedOn w:val="a0"/>
  </w:style>
  <w:style w:type="character" w:styleId="a4">
    <w:name w:val="annotation reference"/>
    <w:rPr>
      <w:sz w:val="18"/>
      <w:szCs w:val="18"/>
    </w:rPr>
  </w:style>
  <w:style w:type="paragraph" w:styleId="a5">
    <w:name w:val="Title"/>
    <w:basedOn w:val="a"/>
    <w:next w:val="a6"/>
    <w:qFormat/>
    <w:pPr>
      <w:keepNext/>
      <w:spacing w:before="240" w:after="120"/>
    </w:pPr>
    <w:rPr>
      <w:rFonts w:ascii="Liberation Sans" w:eastAsia="微軟正黑體" w:hAnsi="Liberation Sans" w:cs="Arial"/>
      <w:sz w:val="28"/>
      <w:szCs w:val="28"/>
    </w:rPr>
  </w:style>
  <w:style w:type="paragraph" w:styleId="a6">
    <w:name w:val="Body Text"/>
    <w:basedOn w:val="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索引"/>
    <w:basedOn w:val="a"/>
    <w:pPr>
      <w:suppressLineNumbers/>
    </w:pPr>
    <w:rPr>
      <w:rFonts w:cs="Arial"/>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sz w:val="20"/>
      <w:szCs w:val="20"/>
    </w:rPr>
  </w:style>
  <w:style w:type="paragraph" w:styleId="3">
    <w:name w:val="Body Text Indent 3"/>
    <w:basedOn w:val="a"/>
    <w:pPr>
      <w:spacing w:after="120"/>
      <w:ind w:left="480"/>
    </w:pPr>
    <w:rPr>
      <w:sz w:val="16"/>
      <w:szCs w:val="16"/>
    </w:rPr>
  </w:style>
  <w:style w:type="paragraph" w:customStyle="1" w:styleId="aa">
    <w:name w:val="頁首與頁尾"/>
    <w:basedOn w:val="a"/>
    <w:pPr>
      <w:suppressLineNumbers/>
      <w:tabs>
        <w:tab w:val="center" w:pos="4819"/>
        <w:tab w:val="right" w:pos="9638"/>
      </w:tabs>
    </w:pPr>
  </w:style>
  <w:style w:type="paragraph" w:styleId="ab">
    <w:name w:val="footer"/>
    <w:basedOn w:val="a"/>
    <w:pPr>
      <w:tabs>
        <w:tab w:val="center" w:pos="4153"/>
        <w:tab w:val="right" w:pos="8306"/>
      </w:tabs>
      <w:snapToGrid w:val="0"/>
    </w:pPr>
    <w:rPr>
      <w:sz w:val="20"/>
      <w:szCs w:val="20"/>
    </w:rPr>
  </w:style>
  <w:style w:type="paragraph" w:styleId="ac">
    <w:name w:val="Body Text Indent"/>
    <w:basedOn w:val="a"/>
    <w:pPr>
      <w:spacing w:after="120"/>
      <w:ind w:left="480"/>
    </w:pPr>
  </w:style>
  <w:style w:type="paragraph" w:styleId="Web">
    <w:name w:val="Normal (Web)"/>
    <w:basedOn w:val="a"/>
    <w:pPr>
      <w:spacing w:before="280" w:after="280"/>
    </w:pPr>
    <w:rPr>
      <w:rFonts w:ascii="Arial Unicode MS" w:eastAsia="Arial Unicode MS" w:hAnsi="Arial Unicode MS" w:cs="Arial Unicode MS"/>
    </w:rPr>
  </w:style>
  <w:style w:type="paragraph" w:styleId="2">
    <w:name w:val="Body Text Indent 2"/>
    <w:basedOn w:val="a"/>
    <w:pPr>
      <w:spacing w:after="120" w:line="480" w:lineRule="auto"/>
      <w:ind w:left="480"/>
    </w:pPr>
  </w:style>
  <w:style w:type="paragraph" w:styleId="30">
    <w:name w:val="Body Text 3"/>
    <w:basedOn w:val="a"/>
    <w:pPr>
      <w:spacing w:after="120"/>
    </w:pPr>
    <w:rPr>
      <w:sz w:val="16"/>
      <w:szCs w:val="16"/>
    </w:rPr>
  </w:style>
  <w:style w:type="paragraph" w:styleId="20">
    <w:name w:val="Body Text 2"/>
    <w:basedOn w:val="a"/>
    <w:pPr>
      <w:spacing w:after="120" w:line="480" w:lineRule="auto"/>
    </w:pPr>
  </w:style>
  <w:style w:type="paragraph" w:styleId="ad">
    <w:name w:val="header"/>
    <w:basedOn w:val="a"/>
    <w:pPr>
      <w:tabs>
        <w:tab w:val="center" w:pos="4153"/>
        <w:tab w:val="right" w:pos="8306"/>
      </w:tabs>
      <w:snapToGrid w:val="0"/>
    </w:pPr>
    <w:rPr>
      <w:sz w:val="20"/>
      <w:szCs w:val="20"/>
    </w:rPr>
  </w:style>
  <w:style w:type="paragraph" w:styleId="ae">
    <w:name w:val="annotation text"/>
    <w:basedOn w:val="a"/>
  </w:style>
  <w:style w:type="paragraph" w:styleId="af">
    <w:name w:val="annotation subject"/>
    <w:basedOn w:val="ae"/>
    <w:next w:val="ae"/>
    <w:rPr>
      <w:b/>
      <w:bCs/>
    </w:rPr>
  </w:style>
  <w:style w:type="paragraph" w:styleId="af0">
    <w:name w:val="Balloon Text"/>
    <w:basedOn w:val="a"/>
    <w:rPr>
      <w:rFonts w:ascii="Arial" w:hAnsi="Arial" w:cs="Arial"/>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1">
    <w:name w:val="List Paragraph"/>
    <w:basedOn w:val="a"/>
    <w:qFormat/>
    <w:pPr>
      <w:widowControl w:val="0"/>
      <w:autoSpaceDE w:val="0"/>
      <w:ind w:left="2206" w:hanging="708"/>
    </w:pPr>
    <w:rPr>
      <w:rFonts w:ascii="SimSun" w:eastAsia="SimSun" w:hAnsi="SimSun" w:cs="SimSun"/>
      <w:sz w:val="22"/>
      <w:szCs w:val="22"/>
    </w:rPr>
  </w:style>
  <w:style w:type="paragraph" w:customStyle="1" w:styleId="TableParagraph">
    <w:name w:val="Table Paragraph"/>
    <w:basedOn w:val="a"/>
    <w:pPr>
      <w:widowControl w:val="0"/>
      <w:autoSpaceDE w:val="0"/>
    </w:pPr>
    <w:rPr>
      <w:rFonts w:ascii="SimSun" w:eastAsia="SimSun" w:hAnsi="SimSun" w:cs="SimSun"/>
      <w:sz w:val="22"/>
      <w:szCs w:val="22"/>
    </w:rPr>
  </w:style>
  <w:style w:type="paragraph" w:customStyle="1" w:styleId="af2">
    <w:name w:val="表格內容"/>
    <w:basedOn w:val="a"/>
    <w:pPr>
      <w:suppressLineNumbers/>
    </w:pPr>
  </w:style>
  <w:style w:type="paragraph" w:customStyle="1" w:styleId="af3">
    <w:name w:val="表格標題"/>
    <w:basedOn w:val="af2"/>
    <w:pPr>
      <w:jc w:val="center"/>
    </w:pPr>
    <w:rPr>
      <w:b/>
      <w:bCs/>
    </w:rPr>
  </w:style>
  <w:style w:type="paragraph" w:customStyle="1" w:styleId="af4">
    <w:name w:val="外框內容"/>
    <w:basedOn w:val="a"/>
  </w:style>
  <w:style w:type="character" w:customStyle="1" w:styleId="10">
    <w:name w:val="標題 1 字元"/>
    <w:link w:val="1"/>
    <w:uiPriority w:val="9"/>
    <w:rsid w:val="007F1CD3"/>
    <w:rPr>
      <w:rFonts w:ascii="Calibri Light" w:eastAsia="新細明體" w:hAnsi="Calibri Light" w:cs="Times New Roman"/>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臺北市立各級學校校園場地開放使用管理辦法</dc:title>
  <dc:subject>臺北市立各級學校校園場地開放使用管理辦法</dc:subject>
  <dc:creator>劉蕙民</dc:creator>
  <cp:keywords>校園場地開放</cp:keywords>
  <cp:lastModifiedBy>總務處財管幹事</cp:lastModifiedBy>
  <cp:revision>2</cp:revision>
  <cp:lastPrinted>2024-03-22T08:11:00Z</cp:lastPrinted>
  <dcterms:created xsi:type="dcterms:W3CDTF">2026-02-26T01:52:00Z</dcterms:created>
  <dcterms:modified xsi:type="dcterms:W3CDTF">2026-02-26T01:52:00Z</dcterms:modified>
</cp:coreProperties>
</file>